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C76" w:rsidRDefault="00CF1C76" w:rsidP="008F1DCB"/>
    <w:tbl>
      <w:tblPr>
        <w:tblW w:w="9640" w:type="dxa"/>
        <w:tblInd w:w="-214" w:type="dxa"/>
        <w:tblLayout w:type="fixed"/>
        <w:tblCellMar>
          <w:left w:w="70" w:type="dxa"/>
          <w:right w:w="70" w:type="dxa"/>
        </w:tblCellMar>
        <w:tblLook w:val="0000" w:firstRow="0" w:lastRow="0" w:firstColumn="0" w:lastColumn="0" w:noHBand="0" w:noVBand="0"/>
      </w:tblPr>
      <w:tblGrid>
        <w:gridCol w:w="963"/>
        <w:gridCol w:w="2440"/>
        <w:gridCol w:w="38"/>
        <w:gridCol w:w="996"/>
        <w:gridCol w:w="242"/>
        <w:gridCol w:w="567"/>
        <w:gridCol w:w="31"/>
        <w:gridCol w:w="16"/>
        <w:gridCol w:w="4347"/>
      </w:tblGrid>
      <w:tr w:rsidR="008F1DCB" w:rsidTr="001C0A28">
        <w:tc>
          <w:tcPr>
            <w:tcW w:w="9640" w:type="dxa"/>
            <w:gridSpan w:val="9"/>
          </w:tcPr>
          <w:p w:rsidR="008F1DCB" w:rsidRDefault="008F1DCB" w:rsidP="001C0A28">
            <w:pPr>
              <w:tabs>
                <w:tab w:val="left" w:pos="992"/>
                <w:tab w:val="left" w:pos="1134"/>
                <w:tab w:val="left" w:pos="1630"/>
                <w:tab w:val="left" w:pos="2835"/>
                <w:tab w:val="left" w:pos="4039"/>
                <w:tab w:val="left" w:pos="5670"/>
                <w:tab w:val="left" w:pos="5882"/>
                <w:tab w:val="left" w:pos="6307"/>
                <w:tab w:val="left" w:pos="8363"/>
              </w:tabs>
              <w:spacing w:line="282" w:lineRule="atLeast"/>
              <w:ind w:right="17"/>
              <w:jc w:val="both"/>
              <w:rPr>
                <w:rFonts w:ascii="Arial" w:hAnsi="Arial"/>
                <w:color w:val="0000FF"/>
              </w:rPr>
            </w:pPr>
            <w:r>
              <w:rPr>
                <w:rFonts w:ascii="Arial" w:hAnsi="Arial"/>
                <w:color w:val="0000FF"/>
              </w:rPr>
              <w:t>Letto, approvato e sottoscritto.</w:t>
            </w:r>
          </w:p>
        </w:tc>
      </w:tr>
      <w:tr w:rsidR="008F1DCB" w:rsidTr="001C0A28">
        <w:tc>
          <w:tcPr>
            <w:tcW w:w="9640" w:type="dxa"/>
            <w:gridSpan w:val="9"/>
          </w:tcPr>
          <w:p w:rsidR="008F1DCB" w:rsidRDefault="008F1DCB" w:rsidP="001C0A28">
            <w:pPr>
              <w:tabs>
                <w:tab w:val="left" w:pos="992"/>
                <w:tab w:val="left" w:pos="1134"/>
                <w:tab w:val="left" w:pos="1630"/>
                <w:tab w:val="left" w:pos="2835"/>
                <w:tab w:val="left" w:pos="4039"/>
                <w:tab w:val="left" w:pos="5386"/>
                <w:tab w:val="left" w:pos="5882"/>
                <w:tab w:val="left" w:pos="6307"/>
                <w:tab w:val="left" w:pos="8363"/>
              </w:tabs>
              <w:spacing w:line="282" w:lineRule="atLeast"/>
              <w:ind w:right="17"/>
              <w:jc w:val="center"/>
              <w:rPr>
                <w:rFonts w:ascii="Arial" w:hAnsi="Arial"/>
                <w:caps/>
                <w:color w:val="0000FF"/>
                <w:sz w:val="22"/>
              </w:rPr>
            </w:pPr>
          </w:p>
        </w:tc>
      </w:tr>
      <w:tr w:rsidR="008F1DCB" w:rsidTr="001C0A28">
        <w:tc>
          <w:tcPr>
            <w:tcW w:w="4679" w:type="dxa"/>
            <w:gridSpan w:val="5"/>
          </w:tcPr>
          <w:p w:rsidR="008F1DCB" w:rsidRDefault="006B654C" w:rsidP="004F39CE">
            <w:pPr>
              <w:tabs>
                <w:tab w:val="left" w:pos="992"/>
                <w:tab w:val="left" w:pos="1134"/>
                <w:tab w:val="left" w:pos="1630"/>
                <w:tab w:val="left" w:pos="2835"/>
                <w:tab w:val="left" w:pos="4039"/>
                <w:tab w:val="left" w:pos="4892"/>
                <w:tab w:val="left" w:pos="5882"/>
                <w:tab w:val="left" w:pos="6307"/>
                <w:tab w:val="left" w:pos="8363"/>
              </w:tabs>
              <w:spacing w:line="282" w:lineRule="atLeast"/>
              <w:ind w:left="-426" w:right="497" w:hanging="284"/>
              <w:jc w:val="center"/>
              <w:rPr>
                <w:rFonts w:ascii="Arial" w:hAnsi="Arial"/>
                <w:caps/>
                <w:sz w:val="22"/>
              </w:rPr>
            </w:pPr>
            <w:r>
              <w:rPr>
                <w:rFonts w:ascii="Arial" w:hAnsi="Arial"/>
                <w:caps/>
                <w:sz w:val="22"/>
              </w:rPr>
              <w:t xml:space="preserve"> </w:t>
            </w:r>
            <w:r w:rsidR="004F39CE">
              <w:rPr>
                <w:rFonts w:ascii="Arial" w:hAnsi="Arial"/>
                <w:caps/>
                <w:sz w:val="22"/>
              </w:rPr>
              <w:t>IL PRESIDENTE</w:t>
            </w:r>
          </w:p>
        </w:tc>
        <w:tc>
          <w:tcPr>
            <w:tcW w:w="4961" w:type="dxa"/>
            <w:gridSpan w:val="4"/>
          </w:tcPr>
          <w:p w:rsidR="008F1DCB" w:rsidRDefault="008F1DCB" w:rsidP="00275778">
            <w:pPr>
              <w:tabs>
                <w:tab w:val="left" w:pos="4039"/>
                <w:tab w:val="left" w:pos="4892"/>
                <w:tab w:val="left" w:pos="5882"/>
                <w:tab w:val="left" w:pos="6307"/>
                <w:tab w:val="left" w:pos="8363"/>
              </w:tabs>
              <w:spacing w:line="282" w:lineRule="atLeast"/>
              <w:ind w:left="71" w:right="72"/>
              <w:jc w:val="center"/>
              <w:rPr>
                <w:rFonts w:ascii="Arial" w:hAnsi="Arial"/>
                <w:caps/>
                <w:sz w:val="22"/>
              </w:rPr>
            </w:pPr>
            <w:r>
              <w:rPr>
                <w:rFonts w:ascii="Arial" w:hAnsi="Arial"/>
                <w:caps/>
                <w:sz w:val="22"/>
              </w:rPr>
              <w:t xml:space="preserve">IL SEGRETARIO </w:t>
            </w:r>
            <w:r w:rsidR="00BB1B75">
              <w:rPr>
                <w:rFonts w:ascii="Arial" w:hAnsi="Arial"/>
                <w:caps/>
                <w:sz w:val="22"/>
              </w:rPr>
              <w:t>GENERALE</w:t>
            </w:r>
          </w:p>
        </w:tc>
      </w:tr>
      <w:tr w:rsidR="008F1DCB" w:rsidTr="001C0A28">
        <w:tc>
          <w:tcPr>
            <w:tcW w:w="4679" w:type="dxa"/>
            <w:gridSpan w:val="5"/>
          </w:tcPr>
          <w:p w:rsidR="008F1DCB" w:rsidRDefault="00B95B2B" w:rsidP="004F39CE">
            <w:pPr>
              <w:tabs>
                <w:tab w:val="left" w:pos="992"/>
                <w:tab w:val="left" w:pos="1134"/>
                <w:tab w:val="left" w:pos="1630"/>
                <w:tab w:val="left" w:pos="2835"/>
                <w:tab w:val="left" w:pos="4039"/>
                <w:tab w:val="left" w:pos="4892"/>
                <w:tab w:val="left" w:pos="5882"/>
                <w:tab w:val="left" w:pos="6307"/>
                <w:tab w:val="left" w:pos="8363"/>
              </w:tabs>
              <w:spacing w:line="282" w:lineRule="atLeast"/>
              <w:ind w:left="-426" w:right="497" w:hanging="284"/>
              <w:jc w:val="center"/>
              <w:rPr>
                <w:rFonts w:ascii="Arial" w:hAnsi="Arial"/>
                <w:sz w:val="22"/>
              </w:rPr>
            </w:pPr>
            <w:r>
              <w:rPr>
                <w:rFonts w:ascii="Arial" w:hAnsi="Arial"/>
                <w:sz w:val="22"/>
              </w:rPr>
              <w:t xml:space="preserve">f.to </w:t>
            </w:r>
            <w:r w:rsidR="004F39CE">
              <w:rPr>
                <w:rFonts w:ascii="Arial" w:hAnsi="Arial"/>
                <w:sz w:val="22"/>
              </w:rPr>
              <w:t>Giuliano Avi</w:t>
            </w:r>
          </w:p>
        </w:tc>
        <w:tc>
          <w:tcPr>
            <w:tcW w:w="4961" w:type="dxa"/>
            <w:gridSpan w:val="4"/>
          </w:tcPr>
          <w:p w:rsidR="008F1DCB" w:rsidRPr="00AA6DBA" w:rsidRDefault="008F1DCB" w:rsidP="00766EE7">
            <w:pPr>
              <w:tabs>
                <w:tab w:val="left" w:pos="992"/>
                <w:tab w:val="left" w:pos="1134"/>
                <w:tab w:val="left" w:pos="1630"/>
                <w:tab w:val="left" w:pos="2835"/>
                <w:tab w:val="left" w:pos="4039"/>
                <w:tab w:val="left" w:pos="4892"/>
                <w:tab w:val="left" w:pos="5882"/>
                <w:tab w:val="left" w:pos="6307"/>
                <w:tab w:val="left" w:pos="8363"/>
              </w:tabs>
              <w:spacing w:line="282" w:lineRule="atLeast"/>
              <w:ind w:left="71" w:right="497"/>
              <w:jc w:val="center"/>
              <w:rPr>
                <w:rFonts w:ascii="Arial" w:hAnsi="Arial"/>
                <w:caps/>
                <w:sz w:val="22"/>
                <w:szCs w:val="22"/>
              </w:rPr>
            </w:pPr>
            <w:r>
              <w:rPr>
                <w:rFonts w:ascii="Arial" w:hAnsi="Arial"/>
                <w:sz w:val="22"/>
                <w:szCs w:val="22"/>
              </w:rPr>
              <w:t xml:space="preserve">   </w:t>
            </w:r>
            <w:r w:rsidR="007E1E00">
              <w:rPr>
                <w:rFonts w:ascii="Arial" w:hAnsi="Arial"/>
                <w:sz w:val="22"/>
                <w:szCs w:val="22"/>
              </w:rPr>
              <w:t xml:space="preserve"> </w:t>
            </w:r>
            <w:r>
              <w:rPr>
                <w:rFonts w:ascii="Arial" w:hAnsi="Arial"/>
                <w:sz w:val="22"/>
                <w:szCs w:val="22"/>
              </w:rPr>
              <w:t xml:space="preserve">  </w:t>
            </w:r>
            <w:r w:rsidR="00B95B2B">
              <w:rPr>
                <w:rFonts w:ascii="Arial" w:hAnsi="Arial"/>
                <w:sz w:val="22"/>
                <w:szCs w:val="22"/>
              </w:rPr>
              <w:t xml:space="preserve">f.to </w:t>
            </w:r>
            <w:r w:rsidR="00BB1B75">
              <w:rPr>
                <w:rFonts w:ascii="Arial" w:hAnsi="Arial"/>
                <w:sz w:val="22"/>
                <w:szCs w:val="22"/>
              </w:rPr>
              <w:t>dott.</w:t>
            </w:r>
            <w:r w:rsidR="003C6A32">
              <w:rPr>
                <w:rFonts w:ascii="Arial" w:hAnsi="Arial"/>
                <w:sz w:val="22"/>
                <w:szCs w:val="22"/>
              </w:rPr>
              <w:t xml:space="preserve">ssa </w:t>
            </w:r>
            <w:r w:rsidR="00275778">
              <w:rPr>
                <w:rFonts w:ascii="Arial" w:hAnsi="Arial"/>
                <w:sz w:val="22"/>
                <w:szCs w:val="22"/>
              </w:rPr>
              <w:t>Raffaella Santuari</w:t>
            </w:r>
          </w:p>
        </w:tc>
      </w:tr>
      <w:tr w:rsidR="008F1DCB" w:rsidTr="001C0A28">
        <w:tc>
          <w:tcPr>
            <w:tcW w:w="9640" w:type="dxa"/>
            <w:gridSpan w:val="9"/>
            <w:tcBorders>
              <w:bottom w:val="double" w:sz="6" w:space="0" w:color="auto"/>
            </w:tcBorders>
          </w:tcPr>
          <w:p w:rsidR="008F1DCB" w:rsidRDefault="008F1DCB" w:rsidP="001C0A28">
            <w:pPr>
              <w:tabs>
                <w:tab w:val="left" w:pos="992"/>
                <w:tab w:val="left" w:pos="1134"/>
                <w:tab w:val="left" w:pos="1630"/>
                <w:tab w:val="left" w:pos="2835"/>
                <w:tab w:val="left" w:pos="4039"/>
                <w:tab w:val="left" w:pos="5386"/>
                <w:tab w:val="left" w:pos="5882"/>
                <w:tab w:val="left" w:pos="6307"/>
                <w:tab w:val="left" w:pos="8363"/>
              </w:tabs>
              <w:ind w:right="17"/>
              <w:jc w:val="center"/>
              <w:rPr>
                <w:rFonts w:ascii="Arial" w:hAnsi="Arial"/>
                <w:sz w:val="16"/>
              </w:rPr>
            </w:pPr>
          </w:p>
          <w:p w:rsidR="008F1DCB" w:rsidRDefault="008F1DCB" w:rsidP="001C0A28">
            <w:pPr>
              <w:tabs>
                <w:tab w:val="left" w:pos="992"/>
                <w:tab w:val="left" w:pos="1134"/>
                <w:tab w:val="left" w:pos="1630"/>
                <w:tab w:val="left" w:pos="2835"/>
                <w:tab w:val="left" w:pos="4039"/>
                <w:tab w:val="left" w:pos="5386"/>
                <w:tab w:val="left" w:pos="5882"/>
                <w:tab w:val="left" w:pos="6307"/>
                <w:tab w:val="left" w:pos="8363"/>
              </w:tabs>
              <w:ind w:right="17"/>
              <w:jc w:val="center"/>
              <w:rPr>
                <w:rFonts w:ascii="Arial" w:hAnsi="Arial"/>
                <w:sz w:val="16"/>
              </w:rPr>
            </w:pPr>
          </w:p>
          <w:p w:rsidR="008F1DCB" w:rsidRDefault="008F1DCB" w:rsidP="001C0A28">
            <w:pPr>
              <w:tabs>
                <w:tab w:val="left" w:pos="992"/>
                <w:tab w:val="left" w:pos="1134"/>
                <w:tab w:val="left" w:pos="1630"/>
                <w:tab w:val="left" w:pos="2835"/>
                <w:tab w:val="left" w:pos="4039"/>
                <w:tab w:val="left" w:pos="5386"/>
                <w:tab w:val="left" w:pos="5882"/>
                <w:tab w:val="left" w:pos="6307"/>
                <w:tab w:val="left" w:pos="8363"/>
              </w:tabs>
              <w:ind w:right="17"/>
              <w:jc w:val="center"/>
              <w:rPr>
                <w:rFonts w:ascii="Arial" w:hAnsi="Arial"/>
                <w:sz w:val="16"/>
              </w:rPr>
            </w:pPr>
          </w:p>
        </w:tc>
      </w:tr>
      <w:tr w:rsidR="008F1DCB" w:rsidTr="001C0A28">
        <w:tc>
          <w:tcPr>
            <w:tcW w:w="9640" w:type="dxa"/>
            <w:gridSpan w:val="9"/>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ind w:right="17"/>
              <w:jc w:val="center"/>
              <w:rPr>
                <w:rFonts w:ascii="Arial" w:hAnsi="Arial"/>
                <w:caps/>
                <w:color w:val="0000FF"/>
                <w:sz w:val="18"/>
              </w:rPr>
            </w:pPr>
            <w:r>
              <w:rPr>
                <w:rFonts w:ascii="Arial" w:hAnsi="Arial"/>
                <w:caps/>
                <w:color w:val="0000FF"/>
                <w:sz w:val="18"/>
              </w:rPr>
              <w:t>RELAZIONE DI PUBBLICAZIONE</w:t>
            </w:r>
          </w:p>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ind w:right="17"/>
              <w:jc w:val="center"/>
              <w:rPr>
                <w:rFonts w:ascii="Arial" w:hAnsi="Arial"/>
                <w:caps/>
                <w:color w:val="0000FF"/>
                <w:sz w:val="18"/>
              </w:rPr>
            </w:pPr>
          </w:p>
        </w:tc>
      </w:tr>
      <w:tr w:rsidR="008F1DCB" w:rsidTr="001C0A28">
        <w:tc>
          <w:tcPr>
            <w:tcW w:w="9640" w:type="dxa"/>
            <w:gridSpan w:val="9"/>
          </w:tcPr>
          <w:p w:rsidR="008F1DCB" w:rsidRPr="004637A7"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r w:rsidRPr="004637A7">
              <w:rPr>
                <w:rFonts w:ascii="Arial" w:hAnsi="Arial"/>
                <w:color w:val="0000FF"/>
                <w:sz w:val="18"/>
              </w:rPr>
              <w:t>Certifico che la presente deliberazione è stata pubblicata sul</w:t>
            </w:r>
            <w:r w:rsidR="004918A0">
              <w:rPr>
                <w:rFonts w:ascii="Arial" w:hAnsi="Arial"/>
                <w:color w:val="0000FF"/>
                <w:sz w:val="18"/>
              </w:rPr>
              <w:t>l’Albo Telematico</w:t>
            </w:r>
            <w:r w:rsidRPr="004637A7">
              <w:rPr>
                <w:rFonts w:ascii="Arial" w:hAnsi="Arial"/>
                <w:color w:val="0000FF"/>
                <w:sz w:val="18"/>
              </w:rPr>
              <w:t xml:space="preserve"> del Comune</w:t>
            </w:r>
            <w:r w:rsidR="00093377">
              <w:rPr>
                <w:rFonts w:ascii="Arial" w:hAnsi="Arial"/>
                <w:color w:val="0000FF"/>
                <w:sz w:val="18"/>
              </w:rPr>
              <w:t xml:space="preserve"> </w:t>
            </w:r>
            <w:r w:rsidR="00186381">
              <w:rPr>
                <w:rFonts w:ascii="Arial" w:hAnsi="Arial"/>
                <w:color w:val="0000FF"/>
                <w:sz w:val="18"/>
              </w:rPr>
              <w:t xml:space="preserve">                      </w:t>
            </w:r>
            <w:hyperlink r:id="rId9" w:history="1">
              <w:r w:rsidR="005E1AC1" w:rsidRPr="00292C95">
                <w:rPr>
                  <w:rStyle w:val="Collegamentoipertestuale"/>
                  <w:rFonts w:ascii="Arial" w:hAnsi="Arial"/>
                  <w:sz w:val="18"/>
                </w:rPr>
                <w:t>www.albotelematico.tn.it</w:t>
              </w:r>
            </w:hyperlink>
            <w:r w:rsidR="00093377">
              <w:rPr>
                <w:rFonts w:ascii="Arial" w:hAnsi="Arial"/>
                <w:color w:val="0000FF"/>
                <w:sz w:val="18"/>
              </w:rPr>
              <w:t xml:space="preserve"> </w:t>
            </w:r>
            <w:r w:rsidRPr="004637A7">
              <w:rPr>
                <w:rFonts w:ascii="Arial" w:hAnsi="Arial"/>
                <w:color w:val="0000FF"/>
                <w:sz w:val="18"/>
              </w:rPr>
              <w:t xml:space="preserve"> in data</w:t>
            </w:r>
            <w:r w:rsidR="0010114B">
              <w:rPr>
                <w:rFonts w:ascii="Arial" w:hAnsi="Arial"/>
                <w:color w:val="0000FF"/>
                <w:sz w:val="18"/>
              </w:rPr>
              <w:t xml:space="preserve"> </w:t>
            </w:r>
            <w:r w:rsidR="00E52A5D">
              <w:rPr>
                <w:rFonts w:ascii="Arial" w:hAnsi="Arial"/>
                <w:b/>
                <w:sz w:val="22"/>
                <w:szCs w:val="22"/>
              </w:rPr>
              <w:t>03.12</w:t>
            </w:r>
            <w:r w:rsidR="009969FA">
              <w:rPr>
                <w:rFonts w:ascii="Arial" w:hAnsi="Arial"/>
                <w:b/>
                <w:sz w:val="22"/>
                <w:szCs w:val="22"/>
              </w:rPr>
              <w:t>.2018</w:t>
            </w:r>
            <w:r w:rsidRPr="004637A7">
              <w:rPr>
                <w:rFonts w:ascii="Arial" w:hAnsi="Arial"/>
                <w:color w:val="0000FF"/>
                <w:sz w:val="18"/>
              </w:rPr>
              <w:t xml:space="preserve"> ai sensi dell’art. </w:t>
            </w:r>
            <w:r w:rsidR="00806076">
              <w:rPr>
                <w:rFonts w:ascii="Arial" w:hAnsi="Arial"/>
                <w:color w:val="0000FF"/>
                <w:sz w:val="18"/>
              </w:rPr>
              <w:t>183, comma 1, della L.R. 3 maggio 2018 nr.2</w:t>
            </w:r>
            <w:r w:rsidRPr="004637A7">
              <w:rPr>
                <w:rFonts w:ascii="Arial" w:hAnsi="Arial"/>
                <w:color w:val="0000FF"/>
                <w:sz w:val="18"/>
              </w:rPr>
              <w:t>.</w:t>
            </w:r>
          </w:p>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p>
        </w:tc>
      </w:tr>
      <w:tr w:rsidR="008F1DCB" w:rsidTr="001C0A28">
        <w:tc>
          <w:tcPr>
            <w:tcW w:w="3441" w:type="dxa"/>
            <w:gridSpan w:val="3"/>
          </w:tcPr>
          <w:p w:rsidR="008F1DCB" w:rsidRDefault="008F1DCB" w:rsidP="00E52A5D">
            <w:pPr>
              <w:tabs>
                <w:tab w:val="left" w:pos="283"/>
                <w:tab w:val="left" w:pos="992"/>
                <w:tab w:val="left" w:pos="1134"/>
                <w:tab w:val="left" w:pos="1348"/>
                <w:tab w:val="left" w:pos="1774"/>
                <w:tab w:val="left" w:pos="2057"/>
                <w:tab w:val="left" w:pos="2835"/>
                <w:tab w:val="left" w:pos="4039"/>
                <w:tab w:val="left" w:pos="5386"/>
                <w:tab w:val="left" w:pos="5740"/>
                <w:tab w:val="left" w:pos="6307"/>
                <w:tab w:val="left" w:pos="8363"/>
              </w:tabs>
              <w:spacing w:line="282" w:lineRule="atLeast"/>
              <w:rPr>
                <w:rFonts w:ascii="Arial" w:hAnsi="Arial"/>
                <w:color w:val="0000FF"/>
                <w:sz w:val="18"/>
              </w:rPr>
            </w:pPr>
            <w:proofErr w:type="spellStart"/>
            <w:r>
              <w:rPr>
                <w:rFonts w:ascii="Arial" w:hAnsi="Arial"/>
                <w:color w:val="0000FF"/>
                <w:sz w:val="18"/>
              </w:rPr>
              <w:t>Baselga</w:t>
            </w:r>
            <w:proofErr w:type="spellEnd"/>
            <w:r>
              <w:rPr>
                <w:rFonts w:ascii="Arial" w:hAnsi="Arial"/>
                <w:color w:val="0000FF"/>
                <w:sz w:val="18"/>
              </w:rPr>
              <w:t xml:space="preserve"> di Pinè, li</w:t>
            </w:r>
            <w:r w:rsidR="0010114B">
              <w:rPr>
                <w:rFonts w:ascii="Arial" w:hAnsi="Arial"/>
                <w:color w:val="0000FF"/>
                <w:sz w:val="18"/>
              </w:rPr>
              <w:t xml:space="preserve"> </w:t>
            </w:r>
            <w:r w:rsidR="00E52A5D">
              <w:rPr>
                <w:rFonts w:ascii="Arial" w:hAnsi="Arial"/>
                <w:b/>
                <w:sz w:val="22"/>
                <w:szCs w:val="22"/>
              </w:rPr>
              <w:t>03.12</w:t>
            </w:r>
            <w:r w:rsidR="00070761">
              <w:rPr>
                <w:rFonts w:ascii="Arial" w:hAnsi="Arial"/>
                <w:b/>
                <w:sz w:val="22"/>
                <w:szCs w:val="22"/>
              </w:rPr>
              <w:t>.2018</w:t>
            </w:r>
          </w:p>
        </w:tc>
        <w:tc>
          <w:tcPr>
            <w:tcW w:w="1238" w:type="dxa"/>
            <w:gridSpan w:val="2"/>
          </w:tcPr>
          <w:p w:rsidR="008F1DCB" w:rsidRDefault="002D781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r>
              <w:rPr>
                <w:rFonts w:ascii="Arial" w:hAnsi="Arial"/>
                <w:sz w:val="18"/>
              </w:rPr>
              <w:fldChar w:fldCharType="begin"/>
            </w:r>
            <w:r w:rsidR="008F1DCB">
              <w:rPr>
                <w:rFonts w:ascii="Arial" w:hAnsi="Arial"/>
                <w:sz w:val="18"/>
              </w:rPr>
              <w:instrText xml:space="preserve">  </w:instrText>
            </w:r>
            <w:r>
              <w:rPr>
                <w:rFonts w:ascii="Arial" w:hAnsi="Arial"/>
                <w:sz w:val="18"/>
              </w:rPr>
              <w:fldChar w:fldCharType="end"/>
            </w:r>
          </w:p>
        </w:tc>
        <w:tc>
          <w:tcPr>
            <w:tcW w:w="598" w:type="dxa"/>
            <w:gridSpan w:val="2"/>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4363" w:type="dxa"/>
            <w:gridSpan w:val="2"/>
          </w:tcPr>
          <w:p w:rsidR="008F1DCB" w:rsidRDefault="00827A59" w:rsidP="000F0333">
            <w:pPr>
              <w:tabs>
                <w:tab w:val="left" w:pos="283"/>
                <w:tab w:val="left" w:pos="992"/>
                <w:tab w:val="left" w:pos="1205"/>
                <w:tab w:val="left" w:pos="1772"/>
                <w:tab w:val="left" w:pos="2835"/>
                <w:tab w:val="left" w:pos="4039"/>
                <w:tab w:val="left" w:pos="5386"/>
                <w:tab w:val="left" w:pos="5740"/>
                <w:tab w:val="left" w:pos="6307"/>
                <w:tab w:val="left" w:pos="8363"/>
              </w:tabs>
              <w:spacing w:line="282" w:lineRule="atLeast"/>
              <w:jc w:val="center"/>
              <w:rPr>
                <w:rFonts w:ascii="Arial" w:hAnsi="Arial"/>
                <w:caps/>
                <w:sz w:val="18"/>
              </w:rPr>
            </w:pPr>
            <w:r>
              <w:rPr>
                <w:rFonts w:ascii="Arial" w:hAnsi="Arial"/>
                <w:caps/>
                <w:sz w:val="18"/>
              </w:rPr>
              <w:t xml:space="preserve"> </w:t>
            </w:r>
            <w:r w:rsidR="008F1DCB">
              <w:rPr>
                <w:rFonts w:ascii="Arial" w:hAnsi="Arial"/>
                <w:caps/>
                <w:sz w:val="18"/>
              </w:rPr>
              <w:t xml:space="preserve">IL SEGRETARIO GENERALE </w:t>
            </w:r>
          </w:p>
        </w:tc>
      </w:tr>
      <w:tr w:rsidR="008F1DCB" w:rsidTr="001C0A28">
        <w:tc>
          <w:tcPr>
            <w:tcW w:w="963" w:type="dxa"/>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3474" w:type="dxa"/>
            <w:gridSpan w:val="3"/>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856" w:type="dxa"/>
            <w:gridSpan w:val="4"/>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4347" w:type="dxa"/>
          </w:tcPr>
          <w:p w:rsidR="008F1DCB" w:rsidRDefault="00B95B2B" w:rsidP="00B1494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center"/>
              <w:rPr>
                <w:rFonts w:ascii="Arial" w:hAnsi="Arial"/>
                <w:sz w:val="18"/>
              </w:rPr>
            </w:pPr>
            <w:r>
              <w:rPr>
                <w:rFonts w:ascii="Arial" w:hAnsi="Arial"/>
                <w:sz w:val="18"/>
              </w:rPr>
              <w:t xml:space="preserve">f.to </w:t>
            </w:r>
            <w:r w:rsidR="008F1DCB">
              <w:rPr>
                <w:rFonts w:ascii="Arial" w:hAnsi="Arial"/>
                <w:sz w:val="18"/>
              </w:rPr>
              <w:t>dott.</w:t>
            </w:r>
            <w:r w:rsidR="00B14948">
              <w:rPr>
                <w:rFonts w:ascii="Arial" w:hAnsi="Arial"/>
                <w:sz w:val="18"/>
              </w:rPr>
              <w:t>ssa Raffaella Santuari</w:t>
            </w:r>
          </w:p>
        </w:tc>
      </w:tr>
      <w:tr w:rsidR="008F1DCB" w:rsidTr="001C0A28">
        <w:tc>
          <w:tcPr>
            <w:tcW w:w="9640" w:type="dxa"/>
            <w:gridSpan w:val="9"/>
            <w:tcBorders>
              <w:bottom w:val="double" w:sz="6" w:space="0" w:color="auto"/>
            </w:tcBorders>
          </w:tcPr>
          <w:p w:rsidR="008F1DCB" w:rsidRPr="004637A7" w:rsidRDefault="008F1DCB" w:rsidP="001C0A28">
            <w:pPr>
              <w:tabs>
                <w:tab w:val="left" w:pos="992"/>
                <w:tab w:val="left" w:pos="1134"/>
                <w:tab w:val="left" w:pos="1630"/>
                <w:tab w:val="left" w:pos="2835"/>
                <w:tab w:val="left" w:pos="4039"/>
                <w:tab w:val="left" w:pos="5386"/>
                <w:tab w:val="left" w:pos="5882"/>
                <w:tab w:val="left" w:pos="6307"/>
                <w:tab w:val="left" w:pos="8363"/>
              </w:tabs>
              <w:ind w:right="17"/>
              <w:jc w:val="center"/>
              <w:rPr>
                <w:rFonts w:ascii="Arial" w:hAnsi="Arial"/>
                <w:color w:val="0000FF"/>
                <w:sz w:val="18"/>
              </w:rPr>
            </w:pPr>
          </w:p>
          <w:p w:rsidR="008F1DCB" w:rsidRPr="004637A7" w:rsidRDefault="008F1DCB" w:rsidP="00C97864">
            <w:pPr>
              <w:tabs>
                <w:tab w:val="left" w:pos="992"/>
                <w:tab w:val="left" w:pos="1134"/>
                <w:tab w:val="left" w:pos="1630"/>
                <w:tab w:val="left" w:pos="2835"/>
                <w:tab w:val="left" w:pos="4039"/>
                <w:tab w:val="left" w:pos="5386"/>
                <w:tab w:val="left" w:pos="5882"/>
                <w:tab w:val="left" w:pos="6307"/>
                <w:tab w:val="left" w:pos="8363"/>
              </w:tabs>
              <w:ind w:right="17"/>
              <w:rPr>
                <w:rFonts w:ascii="Arial" w:hAnsi="Arial"/>
                <w:color w:val="0000FF"/>
                <w:sz w:val="18"/>
              </w:rPr>
            </w:pPr>
          </w:p>
        </w:tc>
      </w:tr>
      <w:tr w:rsidR="008F1DCB" w:rsidTr="001C0A28">
        <w:tc>
          <w:tcPr>
            <w:tcW w:w="9640" w:type="dxa"/>
            <w:gridSpan w:val="9"/>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ind w:right="17"/>
              <w:jc w:val="center"/>
              <w:rPr>
                <w:rFonts w:ascii="Arial" w:hAnsi="Arial"/>
                <w:caps/>
                <w:color w:val="0000FF"/>
                <w:sz w:val="18"/>
              </w:rPr>
            </w:pPr>
            <w:r>
              <w:rPr>
                <w:rFonts w:ascii="Arial" w:hAnsi="Arial"/>
                <w:caps/>
                <w:color w:val="0000FF"/>
                <w:sz w:val="18"/>
              </w:rPr>
              <w:t>CERTIFICATO DI ESECUTIVITA'</w:t>
            </w:r>
          </w:p>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ind w:right="17"/>
              <w:jc w:val="center"/>
              <w:rPr>
                <w:rFonts w:ascii="Arial" w:hAnsi="Arial"/>
                <w:caps/>
                <w:color w:val="0000FF"/>
                <w:sz w:val="18"/>
              </w:rPr>
            </w:pPr>
          </w:p>
        </w:tc>
      </w:tr>
      <w:tr w:rsidR="008F1DCB" w:rsidTr="001C0A28">
        <w:tc>
          <w:tcPr>
            <w:tcW w:w="9640" w:type="dxa"/>
            <w:gridSpan w:val="9"/>
          </w:tcPr>
          <w:p w:rsidR="008F1DCB" w:rsidRDefault="008F1DCB" w:rsidP="00806076">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r>
              <w:rPr>
                <w:rFonts w:ascii="Arial" w:hAnsi="Arial"/>
                <w:color w:val="0000FF"/>
                <w:sz w:val="18"/>
              </w:rPr>
              <w:t xml:space="preserve">|   | Si certifica che la presente deliberazione è stata dichiarata immediatamente eseguibile ai sensi art. </w:t>
            </w:r>
            <w:r w:rsidR="00806076">
              <w:rPr>
                <w:rFonts w:ascii="Arial" w:hAnsi="Arial"/>
                <w:color w:val="0000FF"/>
                <w:sz w:val="18"/>
              </w:rPr>
              <w:t>183, comma 4, della L.R. 3 maggio 2018 nr. 2</w:t>
            </w:r>
            <w:r>
              <w:rPr>
                <w:rFonts w:ascii="Arial" w:hAnsi="Arial"/>
                <w:color w:val="0000FF"/>
                <w:sz w:val="18"/>
              </w:rPr>
              <w:t>.</w:t>
            </w:r>
          </w:p>
        </w:tc>
      </w:tr>
      <w:tr w:rsidR="008F1DCB" w:rsidTr="001C0A28">
        <w:tc>
          <w:tcPr>
            <w:tcW w:w="3441" w:type="dxa"/>
            <w:gridSpan w:val="3"/>
          </w:tcPr>
          <w:p w:rsidR="008F1DCB" w:rsidRPr="00CB41F4" w:rsidRDefault="008F1DCB" w:rsidP="00623394">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rPr>
                <w:rFonts w:ascii="Arial" w:hAnsi="Arial"/>
                <w:b/>
                <w:color w:val="0000FF"/>
                <w:sz w:val="18"/>
              </w:rPr>
            </w:pPr>
            <w:proofErr w:type="spellStart"/>
            <w:r>
              <w:rPr>
                <w:rFonts w:ascii="Arial" w:hAnsi="Arial"/>
                <w:color w:val="0000FF"/>
                <w:sz w:val="18"/>
              </w:rPr>
              <w:t>Baselga</w:t>
            </w:r>
            <w:proofErr w:type="spellEnd"/>
            <w:r>
              <w:rPr>
                <w:rFonts w:ascii="Arial" w:hAnsi="Arial"/>
                <w:color w:val="0000FF"/>
                <w:sz w:val="18"/>
              </w:rPr>
              <w:t xml:space="preserve"> di Pinè, li </w:t>
            </w:r>
          </w:p>
        </w:tc>
        <w:tc>
          <w:tcPr>
            <w:tcW w:w="1238" w:type="dxa"/>
            <w:gridSpan w:val="2"/>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598" w:type="dxa"/>
            <w:gridSpan w:val="2"/>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4363" w:type="dxa"/>
            <w:gridSpan w:val="2"/>
          </w:tcPr>
          <w:p w:rsidR="008F1DCB" w:rsidRDefault="008F1DCB" w:rsidP="000F0333">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center"/>
              <w:rPr>
                <w:rFonts w:ascii="Arial" w:hAnsi="Arial"/>
                <w:caps/>
                <w:sz w:val="18"/>
              </w:rPr>
            </w:pPr>
            <w:r>
              <w:rPr>
                <w:rFonts w:ascii="Arial" w:hAnsi="Arial"/>
                <w:caps/>
                <w:sz w:val="18"/>
              </w:rPr>
              <w:t xml:space="preserve">IL </w:t>
            </w:r>
            <w:r w:rsidR="000F0333">
              <w:rPr>
                <w:rFonts w:ascii="Arial" w:hAnsi="Arial"/>
                <w:caps/>
                <w:sz w:val="18"/>
              </w:rPr>
              <w:t>S</w:t>
            </w:r>
            <w:r>
              <w:rPr>
                <w:rFonts w:ascii="Arial" w:hAnsi="Arial"/>
                <w:caps/>
                <w:sz w:val="18"/>
              </w:rPr>
              <w:t xml:space="preserve">EGRETARIO GENERALE </w:t>
            </w:r>
          </w:p>
        </w:tc>
      </w:tr>
      <w:tr w:rsidR="008F1DCB" w:rsidTr="001C0A28">
        <w:tc>
          <w:tcPr>
            <w:tcW w:w="963" w:type="dxa"/>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3716" w:type="dxa"/>
            <w:gridSpan w:val="4"/>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598" w:type="dxa"/>
            <w:gridSpan w:val="2"/>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4363" w:type="dxa"/>
            <w:gridSpan w:val="2"/>
          </w:tcPr>
          <w:p w:rsidR="0091557B" w:rsidRDefault="00B14948" w:rsidP="00721736">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center"/>
              <w:rPr>
                <w:rFonts w:ascii="Arial" w:hAnsi="Arial"/>
                <w:sz w:val="18"/>
              </w:rPr>
            </w:pPr>
            <w:r>
              <w:rPr>
                <w:rFonts w:ascii="Arial" w:hAnsi="Arial"/>
                <w:sz w:val="18"/>
              </w:rPr>
              <w:t>dott.ssa Raffaella Santuari</w:t>
            </w:r>
          </w:p>
        </w:tc>
      </w:tr>
      <w:tr w:rsidR="008F1DCB" w:rsidTr="001C0A28">
        <w:tc>
          <w:tcPr>
            <w:tcW w:w="963" w:type="dxa"/>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3716" w:type="dxa"/>
            <w:gridSpan w:val="4"/>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598" w:type="dxa"/>
            <w:gridSpan w:val="2"/>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18"/>
              </w:rPr>
            </w:pPr>
          </w:p>
        </w:tc>
        <w:tc>
          <w:tcPr>
            <w:tcW w:w="4363" w:type="dxa"/>
            <w:gridSpan w:val="2"/>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center"/>
              <w:rPr>
                <w:rFonts w:ascii="Arial" w:hAnsi="Arial"/>
                <w:sz w:val="18"/>
              </w:rPr>
            </w:pPr>
          </w:p>
        </w:tc>
      </w:tr>
      <w:tr w:rsidR="008F1DCB" w:rsidTr="001C0A28">
        <w:tc>
          <w:tcPr>
            <w:tcW w:w="9640" w:type="dxa"/>
            <w:gridSpan w:val="9"/>
          </w:tcPr>
          <w:p w:rsidR="008F1DCB" w:rsidRDefault="008F1DCB" w:rsidP="00806076">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r>
              <w:rPr>
                <w:rFonts w:ascii="Arial" w:hAnsi="Arial"/>
                <w:color w:val="0000FF"/>
                <w:sz w:val="18"/>
              </w:rPr>
              <w:t>|   | Si certifica che la presente deliberazione,  è divenuta esecutiva il</w:t>
            </w:r>
            <w:r w:rsidR="003C6A32">
              <w:rPr>
                <w:rFonts w:ascii="Arial" w:hAnsi="Arial"/>
                <w:color w:val="0000FF"/>
                <w:sz w:val="18"/>
              </w:rPr>
              <w:t xml:space="preserve"> </w:t>
            </w:r>
            <w:r w:rsidR="00A4038E">
              <w:rPr>
                <w:rFonts w:ascii="Arial" w:hAnsi="Arial"/>
                <w:b/>
                <w:sz w:val="22"/>
                <w:szCs w:val="22"/>
              </w:rPr>
              <w:t>__________________</w:t>
            </w:r>
            <w:r>
              <w:rPr>
                <w:rFonts w:ascii="Arial" w:hAnsi="Arial"/>
                <w:color w:val="0000FF"/>
                <w:sz w:val="18"/>
              </w:rPr>
              <w:t xml:space="preserve">, a pubblicazione avvenuta, ai sensi art. </w:t>
            </w:r>
            <w:r w:rsidR="00806076">
              <w:rPr>
                <w:rFonts w:ascii="Arial" w:hAnsi="Arial"/>
                <w:color w:val="0000FF"/>
                <w:sz w:val="18"/>
              </w:rPr>
              <w:t>183, comma 3, L.R. 3 maggio 2018 nr. 2</w:t>
            </w:r>
            <w:r>
              <w:rPr>
                <w:rFonts w:ascii="Arial" w:hAnsi="Arial"/>
                <w:color w:val="0000FF"/>
                <w:sz w:val="18"/>
              </w:rPr>
              <w:t>.</w:t>
            </w:r>
          </w:p>
        </w:tc>
      </w:tr>
      <w:tr w:rsidR="008F1DCB" w:rsidTr="001C0A28">
        <w:tc>
          <w:tcPr>
            <w:tcW w:w="3403" w:type="dxa"/>
            <w:gridSpan w:val="2"/>
          </w:tcPr>
          <w:p w:rsidR="008F1DCB" w:rsidRDefault="008F1DCB" w:rsidP="00A4038E">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proofErr w:type="spellStart"/>
            <w:r>
              <w:rPr>
                <w:rFonts w:ascii="Arial" w:hAnsi="Arial"/>
                <w:color w:val="0000FF"/>
                <w:sz w:val="18"/>
              </w:rPr>
              <w:t>Baselga</w:t>
            </w:r>
            <w:proofErr w:type="spellEnd"/>
            <w:r>
              <w:rPr>
                <w:rFonts w:ascii="Arial" w:hAnsi="Arial"/>
                <w:color w:val="0000FF"/>
                <w:sz w:val="18"/>
              </w:rPr>
              <w:t xml:space="preserve"> di Pinè, li</w:t>
            </w:r>
            <w:r w:rsidR="007A34A2">
              <w:rPr>
                <w:rFonts w:ascii="Arial" w:hAnsi="Arial"/>
                <w:color w:val="0000FF"/>
                <w:sz w:val="18"/>
              </w:rPr>
              <w:t xml:space="preserve"> </w:t>
            </w:r>
          </w:p>
        </w:tc>
        <w:tc>
          <w:tcPr>
            <w:tcW w:w="1276" w:type="dxa"/>
            <w:gridSpan w:val="3"/>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p>
        </w:tc>
        <w:tc>
          <w:tcPr>
            <w:tcW w:w="567" w:type="dxa"/>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p>
        </w:tc>
        <w:tc>
          <w:tcPr>
            <w:tcW w:w="4394" w:type="dxa"/>
            <w:gridSpan w:val="3"/>
          </w:tcPr>
          <w:p w:rsidR="008F1DCB" w:rsidRDefault="008F1DCB" w:rsidP="001449BA">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center"/>
              <w:rPr>
                <w:rFonts w:ascii="Arial" w:hAnsi="Arial"/>
                <w:caps/>
                <w:sz w:val="18"/>
              </w:rPr>
            </w:pPr>
            <w:r>
              <w:rPr>
                <w:rFonts w:ascii="Arial" w:hAnsi="Arial"/>
                <w:caps/>
                <w:sz w:val="18"/>
              </w:rPr>
              <w:t xml:space="preserve">IL SEGRETARIO GENERALE </w:t>
            </w:r>
          </w:p>
        </w:tc>
      </w:tr>
      <w:tr w:rsidR="008F1DCB" w:rsidTr="001C0A28">
        <w:tc>
          <w:tcPr>
            <w:tcW w:w="3403" w:type="dxa"/>
            <w:gridSpan w:val="2"/>
          </w:tcPr>
          <w:p w:rsidR="00A632CD" w:rsidRDefault="00A632CD"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p>
          <w:p w:rsidR="00A632CD" w:rsidRDefault="00A632CD"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p>
        </w:tc>
        <w:tc>
          <w:tcPr>
            <w:tcW w:w="1276" w:type="dxa"/>
            <w:gridSpan w:val="3"/>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p>
        </w:tc>
        <w:tc>
          <w:tcPr>
            <w:tcW w:w="567" w:type="dxa"/>
          </w:tcPr>
          <w:p w:rsidR="008F1DCB" w:rsidRDefault="008F1DCB" w:rsidP="001C0A2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18"/>
              </w:rPr>
            </w:pPr>
          </w:p>
        </w:tc>
        <w:tc>
          <w:tcPr>
            <w:tcW w:w="4394" w:type="dxa"/>
            <w:gridSpan w:val="3"/>
          </w:tcPr>
          <w:p w:rsidR="008F1DCB" w:rsidRDefault="00B14948" w:rsidP="00B16258">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center"/>
              <w:rPr>
                <w:rFonts w:ascii="Arial" w:hAnsi="Arial"/>
                <w:sz w:val="18"/>
              </w:rPr>
            </w:pPr>
            <w:r>
              <w:rPr>
                <w:rFonts w:ascii="Arial" w:hAnsi="Arial"/>
                <w:sz w:val="18"/>
              </w:rPr>
              <w:t>dott.ssa Raffaella Santuari</w:t>
            </w:r>
          </w:p>
          <w:p w:rsidR="00A632CD" w:rsidRDefault="00A632CD" w:rsidP="00DC0B1E">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rPr>
                <w:rFonts w:ascii="Arial" w:hAnsi="Arial"/>
                <w:color w:val="0000FF"/>
                <w:sz w:val="18"/>
              </w:rPr>
            </w:pPr>
          </w:p>
        </w:tc>
      </w:tr>
      <w:tr w:rsidR="00AA62C0" w:rsidTr="006F3FBE">
        <w:tc>
          <w:tcPr>
            <w:tcW w:w="9640" w:type="dxa"/>
            <w:gridSpan w:val="9"/>
            <w:tcBorders>
              <w:top w:val="double" w:sz="6" w:space="0" w:color="auto"/>
            </w:tcBorders>
          </w:tcPr>
          <w:tbl>
            <w:tblPr>
              <w:tblW w:w="9640" w:type="dxa"/>
              <w:tblLayout w:type="fixed"/>
              <w:tblCellMar>
                <w:left w:w="70" w:type="dxa"/>
                <w:right w:w="70" w:type="dxa"/>
              </w:tblCellMar>
              <w:tblLook w:val="0000" w:firstRow="0" w:lastRow="0" w:firstColumn="0" w:lastColumn="0" w:noHBand="0" w:noVBand="0"/>
            </w:tblPr>
            <w:tblGrid>
              <w:gridCol w:w="963"/>
              <w:gridCol w:w="2700"/>
              <w:gridCol w:w="1016"/>
              <w:gridCol w:w="598"/>
              <w:gridCol w:w="4363"/>
            </w:tblGrid>
            <w:tr w:rsidR="00B95B2B" w:rsidTr="005C4431">
              <w:tc>
                <w:tcPr>
                  <w:tcW w:w="9640" w:type="dxa"/>
                  <w:gridSpan w:val="5"/>
                  <w:tcBorders>
                    <w:top w:val="double" w:sz="6" w:space="0" w:color="auto"/>
                  </w:tcBorders>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22"/>
                    </w:rPr>
                  </w:pPr>
                  <w:r>
                    <w:rPr>
                      <w:rFonts w:ascii="Arial" w:hAnsi="Arial"/>
                      <w:color w:val="0000FF"/>
                      <w:sz w:val="22"/>
                    </w:rPr>
                    <w:t>Copia conforme all'originale in carta libera per uso amministrativo.</w:t>
                  </w:r>
                </w:p>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22"/>
                    </w:rPr>
                  </w:pPr>
                </w:p>
              </w:tc>
            </w:tr>
            <w:tr w:rsidR="00B95B2B" w:rsidTr="005C4431">
              <w:tc>
                <w:tcPr>
                  <w:tcW w:w="3663" w:type="dxa"/>
                  <w:gridSpan w:val="2"/>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rPr>
                      <w:rFonts w:ascii="Arial" w:hAnsi="Arial"/>
                      <w:color w:val="0000FF"/>
                      <w:sz w:val="22"/>
                    </w:rPr>
                  </w:pPr>
                  <w:proofErr w:type="spellStart"/>
                  <w:r>
                    <w:rPr>
                      <w:rFonts w:ascii="Arial" w:hAnsi="Arial"/>
                      <w:color w:val="0000FF"/>
                      <w:sz w:val="22"/>
                    </w:rPr>
                    <w:t>Baselga</w:t>
                  </w:r>
                  <w:proofErr w:type="spellEnd"/>
                  <w:r>
                    <w:rPr>
                      <w:rFonts w:ascii="Arial" w:hAnsi="Arial"/>
                      <w:color w:val="0000FF"/>
                      <w:sz w:val="22"/>
                    </w:rPr>
                    <w:t xml:space="preserve"> di Pinè, li _____________</w:t>
                  </w:r>
                </w:p>
              </w:tc>
              <w:tc>
                <w:tcPr>
                  <w:tcW w:w="1016" w:type="dxa"/>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22"/>
                    </w:rPr>
                  </w:pPr>
                </w:p>
              </w:tc>
              <w:tc>
                <w:tcPr>
                  <w:tcW w:w="598" w:type="dxa"/>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22"/>
                    </w:rPr>
                  </w:pPr>
                </w:p>
              </w:tc>
              <w:tc>
                <w:tcPr>
                  <w:tcW w:w="4363" w:type="dxa"/>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center"/>
                    <w:rPr>
                      <w:rFonts w:ascii="Arial" w:hAnsi="Arial"/>
                      <w:caps/>
                      <w:sz w:val="22"/>
                    </w:rPr>
                  </w:pPr>
                </w:p>
              </w:tc>
            </w:tr>
            <w:tr w:rsidR="00B95B2B" w:rsidTr="005C4431">
              <w:tc>
                <w:tcPr>
                  <w:tcW w:w="963" w:type="dxa"/>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22"/>
                    </w:rPr>
                  </w:pPr>
                </w:p>
              </w:tc>
              <w:tc>
                <w:tcPr>
                  <w:tcW w:w="3716" w:type="dxa"/>
                  <w:gridSpan w:val="2"/>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22"/>
                    </w:rPr>
                  </w:pPr>
                </w:p>
              </w:tc>
              <w:tc>
                <w:tcPr>
                  <w:tcW w:w="598" w:type="dxa"/>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sz w:val="22"/>
                    </w:rPr>
                  </w:pPr>
                </w:p>
              </w:tc>
              <w:tc>
                <w:tcPr>
                  <w:tcW w:w="4363" w:type="dxa"/>
                </w:tcPr>
                <w:p w:rsidR="00B95B2B" w:rsidRDefault="00B95B2B" w:rsidP="005C4431">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center"/>
                    <w:rPr>
                      <w:rFonts w:ascii="Arial" w:hAnsi="Arial"/>
                      <w:sz w:val="22"/>
                    </w:rPr>
                  </w:pPr>
                </w:p>
              </w:tc>
            </w:tr>
            <w:tr w:rsidR="00B95B2B" w:rsidTr="005C4431">
              <w:tc>
                <w:tcPr>
                  <w:tcW w:w="9640" w:type="dxa"/>
                  <w:gridSpan w:val="5"/>
                  <w:tcBorders>
                    <w:bottom w:val="double" w:sz="6" w:space="0" w:color="auto"/>
                  </w:tcBorders>
                </w:tcPr>
                <w:p w:rsidR="00B95B2B" w:rsidRDefault="00B95B2B" w:rsidP="005C4431">
                  <w:pPr>
                    <w:tabs>
                      <w:tab w:val="left" w:pos="992"/>
                      <w:tab w:val="left" w:pos="1134"/>
                      <w:tab w:val="left" w:pos="1630"/>
                      <w:tab w:val="left" w:pos="2835"/>
                      <w:tab w:val="left" w:pos="4039"/>
                      <w:tab w:val="left" w:pos="5386"/>
                      <w:tab w:val="left" w:pos="5882"/>
                      <w:tab w:val="left" w:pos="6307"/>
                      <w:tab w:val="left" w:pos="8363"/>
                    </w:tabs>
                    <w:ind w:right="17"/>
                    <w:jc w:val="center"/>
                    <w:rPr>
                      <w:rFonts w:ascii="Arial" w:hAnsi="Arial"/>
                      <w:sz w:val="18"/>
                    </w:rPr>
                  </w:pPr>
                </w:p>
                <w:p w:rsidR="00B95B2B" w:rsidRDefault="00B95B2B" w:rsidP="005C4431">
                  <w:pPr>
                    <w:tabs>
                      <w:tab w:val="left" w:pos="992"/>
                      <w:tab w:val="left" w:pos="1134"/>
                      <w:tab w:val="left" w:pos="1630"/>
                      <w:tab w:val="left" w:pos="2835"/>
                      <w:tab w:val="left" w:pos="4039"/>
                      <w:tab w:val="left" w:pos="5386"/>
                      <w:tab w:val="left" w:pos="5882"/>
                      <w:tab w:val="left" w:pos="6307"/>
                      <w:tab w:val="left" w:pos="8363"/>
                    </w:tabs>
                    <w:ind w:right="17"/>
                    <w:jc w:val="center"/>
                    <w:rPr>
                      <w:rFonts w:ascii="Arial" w:hAnsi="Arial"/>
                      <w:sz w:val="18"/>
                    </w:rPr>
                  </w:pPr>
                </w:p>
                <w:p w:rsidR="00B95B2B" w:rsidRDefault="00B95B2B" w:rsidP="005C4431">
                  <w:pPr>
                    <w:tabs>
                      <w:tab w:val="left" w:pos="992"/>
                      <w:tab w:val="left" w:pos="1134"/>
                      <w:tab w:val="left" w:pos="1630"/>
                      <w:tab w:val="left" w:pos="2835"/>
                      <w:tab w:val="left" w:pos="4039"/>
                      <w:tab w:val="left" w:pos="5386"/>
                      <w:tab w:val="left" w:pos="5882"/>
                      <w:tab w:val="left" w:pos="6307"/>
                      <w:tab w:val="left" w:pos="8363"/>
                    </w:tabs>
                    <w:ind w:right="17"/>
                    <w:jc w:val="center"/>
                    <w:rPr>
                      <w:rFonts w:ascii="Arial" w:hAnsi="Arial"/>
                      <w:sz w:val="18"/>
                    </w:rPr>
                  </w:pPr>
                </w:p>
              </w:tc>
            </w:tr>
          </w:tbl>
          <w:p w:rsidR="00AA62C0" w:rsidRDefault="00AA62C0" w:rsidP="006F3FBE">
            <w:pPr>
              <w:tabs>
                <w:tab w:val="left" w:pos="283"/>
                <w:tab w:val="left" w:pos="992"/>
                <w:tab w:val="left" w:pos="1134"/>
                <w:tab w:val="left" w:pos="1630"/>
                <w:tab w:val="left" w:pos="2835"/>
                <w:tab w:val="left" w:pos="4039"/>
                <w:tab w:val="left" w:pos="5386"/>
                <w:tab w:val="left" w:pos="5740"/>
                <w:tab w:val="left" w:pos="6307"/>
                <w:tab w:val="left" w:pos="8363"/>
              </w:tabs>
              <w:spacing w:line="282" w:lineRule="atLeast"/>
              <w:jc w:val="both"/>
              <w:rPr>
                <w:rFonts w:ascii="Arial" w:hAnsi="Arial"/>
                <w:color w:val="0000FF"/>
                <w:sz w:val="22"/>
              </w:rPr>
            </w:pPr>
          </w:p>
        </w:tc>
      </w:tr>
    </w:tbl>
    <w:p w:rsidR="002F250A" w:rsidRDefault="002F250A" w:rsidP="008F1DCB"/>
    <w:p w:rsidR="002F250A" w:rsidRDefault="002F250A" w:rsidP="008F1DCB"/>
    <w:p w:rsidR="0085428F" w:rsidRDefault="0085428F" w:rsidP="008F1DCB"/>
    <w:p w:rsidR="008F1DCB" w:rsidRDefault="008F1DCB" w:rsidP="008F1DCB"/>
    <w:p w:rsidR="008F1DCB" w:rsidRDefault="008F1DCB" w:rsidP="008F1DCB"/>
    <w:p w:rsidR="008F1DCB" w:rsidRDefault="008F1DCB" w:rsidP="008F1DCB"/>
    <w:p w:rsidR="00DE6789" w:rsidRDefault="00DE6789" w:rsidP="008F1DCB"/>
    <w:p w:rsidR="00DE6789" w:rsidRDefault="00DE6789" w:rsidP="008F1DCB"/>
    <w:p w:rsidR="00693E2A" w:rsidRDefault="00693E2A" w:rsidP="008F1DCB"/>
    <w:p w:rsidR="00693E2A" w:rsidRDefault="00693E2A" w:rsidP="008F1DCB"/>
    <w:p w:rsidR="003D54AF" w:rsidRDefault="003D54AF" w:rsidP="008F1DCB"/>
    <w:p w:rsidR="003D54AF" w:rsidRDefault="003D54AF" w:rsidP="008F1DCB"/>
    <w:p w:rsidR="003D54AF" w:rsidRDefault="003D54AF" w:rsidP="008F1DCB"/>
    <w:p w:rsidR="00766EE7" w:rsidRDefault="00766EE7" w:rsidP="008F1DCB"/>
    <w:p w:rsidR="00766EE7" w:rsidRDefault="00766EE7" w:rsidP="008F1DCB"/>
    <w:p w:rsidR="00766EE7" w:rsidRDefault="00766EE7" w:rsidP="008F1DCB"/>
    <w:p w:rsidR="00766EE7" w:rsidRDefault="00766EE7" w:rsidP="008F1DCB"/>
    <w:p w:rsidR="003D54AF" w:rsidRDefault="003D54AF" w:rsidP="008F1DCB"/>
    <w:tbl>
      <w:tblPr>
        <w:tblW w:w="9603" w:type="dxa"/>
        <w:tblLayout w:type="fixed"/>
        <w:tblCellMar>
          <w:left w:w="70" w:type="dxa"/>
          <w:right w:w="70" w:type="dxa"/>
        </w:tblCellMar>
        <w:tblLook w:val="0000" w:firstRow="0" w:lastRow="0" w:firstColumn="0" w:lastColumn="0" w:noHBand="0" w:noVBand="0"/>
      </w:tblPr>
      <w:tblGrid>
        <w:gridCol w:w="1488"/>
        <w:gridCol w:w="6237"/>
        <w:gridCol w:w="1878"/>
      </w:tblGrid>
      <w:tr w:rsidR="008F1DCB" w:rsidTr="00D7219A">
        <w:tc>
          <w:tcPr>
            <w:tcW w:w="1488" w:type="dxa"/>
          </w:tcPr>
          <w:p w:rsidR="008F1DCB" w:rsidRDefault="00EE6AB8" w:rsidP="001C0A28">
            <w:pPr>
              <w:tabs>
                <w:tab w:val="left" w:pos="1630"/>
                <w:tab w:val="left" w:pos="2410"/>
                <w:tab w:val="left" w:pos="7158"/>
              </w:tabs>
              <w:spacing w:line="282" w:lineRule="atLeast"/>
              <w:jc w:val="both"/>
              <w:rPr>
                <w:rFonts w:ascii="Arial" w:hAnsi="Arial"/>
                <w:b/>
                <w:sz w:val="28"/>
              </w:rPr>
            </w:pPr>
            <w:r>
              <w:rPr>
                <w:rFonts w:ascii="Arial" w:hAnsi="Arial"/>
                <w:noProof/>
                <w:sz w:val="28"/>
              </w:rPr>
              <w:drawing>
                <wp:inline distT="0" distB="0" distL="0" distR="0">
                  <wp:extent cx="763270" cy="10890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70" cy="1089025"/>
                          </a:xfrm>
                          <a:prstGeom prst="rect">
                            <a:avLst/>
                          </a:prstGeom>
                          <a:noFill/>
                          <a:ln>
                            <a:noFill/>
                          </a:ln>
                        </pic:spPr>
                      </pic:pic>
                    </a:graphicData>
                  </a:graphic>
                </wp:inline>
              </w:drawing>
            </w:r>
          </w:p>
        </w:tc>
        <w:tc>
          <w:tcPr>
            <w:tcW w:w="6237" w:type="dxa"/>
          </w:tcPr>
          <w:p w:rsidR="008F1DCB" w:rsidRDefault="008F1DCB" w:rsidP="001C0A28">
            <w:pPr>
              <w:tabs>
                <w:tab w:val="left" w:pos="1630"/>
                <w:tab w:val="left" w:pos="2410"/>
                <w:tab w:val="left" w:pos="7158"/>
              </w:tabs>
              <w:spacing w:line="282" w:lineRule="atLeast"/>
              <w:jc w:val="both"/>
              <w:rPr>
                <w:rFonts w:ascii="Arial" w:hAnsi="Arial"/>
                <w:b/>
                <w:color w:val="0000FF"/>
                <w:sz w:val="28"/>
              </w:rPr>
            </w:pPr>
          </w:p>
          <w:p w:rsidR="008F1DCB" w:rsidRDefault="008F1DCB" w:rsidP="001C0A28">
            <w:pPr>
              <w:tabs>
                <w:tab w:val="left" w:pos="1630"/>
                <w:tab w:val="left" w:pos="2410"/>
                <w:tab w:val="left" w:pos="6308"/>
              </w:tabs>
              <w:spacing w:line="282" w:lineRule="atLeast"/>
              <w:jc w:val="both"/>
              <w:rPr>
                <w:rFonts w:ascii="Arial" w:hAnsi="Arial"/>
                <w:b/>
                <w:color w:val="0000FF"/>
                <w:sz w:val="28"/>
              </w:rPr>
            </w:pPr>
            <w:r>
              <w:rPr>
                <w:rFonts w:ascii="Arial" w:hAnsi="Arial"/>
                <w:b/>
                <w:color w:val="0000FF"/>
                <w:sz w:val="28"/>
              </w:rPr>
              <w:t>COMUNE DI BASELGA DI  PINE'</w:t>
            </w:r>
          </w:p>
          <w:p w:rsidR="008F1DCB" w:rsidRDefault="008F1DCB" w:rsidP="001C0A28">
            <w:pPr>
              <w:tabs>
                <w:tab w:val="left" w:pos="1630"/>
                <w:tab w:val="left" w:pos="2410"/>
                <w:tab w:val="left" w:pos="6308"/>
              </w:tabs>
              <w:spacing w:line="282" w:lineRule="atLeast"/>
              <w:jc w:val="both"/>
              <w:rPr>
                <w:rFonts w:ascii="Arial" w:hAnsi="Arial"/>
                <w:b/>
                <w:color w:val="0000FF"/>
                <w:sz w:val="28"/>
              </w:rPr>
            </w:pPr>
            <w:r>
              <w:rPr>
                <w:rFonts w:ascii="Arial" w:hAnsi="Arial"/>
                <w:b/>
                <w:color w:val="0000FF"/>
              </w:rPr>
              <w:t>PROVINCIA DI TRENTO</w:t>
            </w:r>
            <w:r>
              <w:rPr>
                <w:rFonts w:ascii="Arial" w:hAnsi="Arial"/>
                <w:color w:val="0000FF"/>
                <w:sz w:val="28"/>
              </w:rPr>
              <w:tab/>
            </w:r>
            <w:r>
              <w:rPr>
                <w:rFonts w:ascii="Arial" w:hAnsi="Arial"/>
                <w:b/>
                <w:color w:val="0000FF"/>
                <w:sz w:val="28"/>
              </w:rPr>
              <w:t>COPIA</w:t>
            </w:r>
          </w:p>
        </w:tc>
        <w:tc>
          <w:tcPr>
            <w:tcW w:w="1878" w:type="dxa"/>
          </w:tcPr>
          <w:p w:rsidR="008F1DCB" w:rsidRDefault="008F1DCB" w:rsidP="001C0A28">
            <w:pPr>
              <w:tabs>
                <w:tab w:val="left" w:pos="1630"/>
                <w:tab w:val="left" w:pos="2410"/>
                <w:tab w:val="left" w:pos="6308"/>
              </w:tabs>
              <w:jc w:val="both"/>
              <w:rPr>
                <w:rFonts w:ascii="Arial" w:hAnsi="Arial"/>
                <w:b/>
                <w:color w:val="0000FF"/>
                <w:sz w:val="28"/>
              </w:rPr>
            </w:pPr>
          </w:p>
          <w:p w:rsidR="008F1DCB" w:rsidRPr="00B16258" w:rsidRDefault="00B95B2B" w:rsidP="001C0A28">
            <w:pPr>
              <w:tabs>
                <w:tab w:val="left" w:pos="1630"/>
                <w:tab w:val="left" w:pos="2410"/>
                <w:tab w:val="left" w:pos="6308"/>
              </w:tabs>
              <w:jc w:val="both"/>
              <w:rPr>
                <w:rFonts w:ascii="Arial" w:hAnsi="Arial"/>
                <w:b/>
                <w:caps/>
                <w:color w:val="0000FF"/>
                <w:sz w:val="28"/>
                <w:szCs w:val="28"/>
              </w:rPr>
            </w:pPr>
            <w:r>
              <w:rPr>
                <w:rFonts w:ascii="Arial" w:hAnsi="Arial"/>
                <w:b/>
                <w:caps/>
                <w:color w:val="0000FF"/>
                <w:sz w:val="28"/>
                <w:szCs w:val="28"/>
              </w:rPr>
              <w:t>COPIA</w:t>
            </w:r>
            <w:bookmarkStart w:id="0" w:name="_GoBack"/>
            <w:bookmarkEnd w:id="0"/>
          </w:p>
          <w:p w:rsidR="008F1DCB" w:rsidRDefault="008F1DCB" w:rsidP="00E64920">
            <w:pPr>
              <w:tabs>
                <w:tab w:val="left" w:pos="1630"/>
                <w:tab w:val="left" w:pos="2410"/>
                <w:tab w:val="left" w:pos="6308"/>
              </w:tabs>
              <w:jc w:val="both"/>
              <w:rPr>
                <w:rFonts w:ascii="Arial" w:hAnsi="Arial"/>
                <w:b/>
                <w:color w:val="0000FF"/>
                <w:sz w:val="28"/>
              </w:rPr>
            </w:pPr>
          </w:p>
        </w:tc>
      </w:tr>
    </w:tbl>
    <w:p w:rsidR="008F1DCB" w:rsidRDefault="008F1DCB" w:rsidP="008F1DCB">
      <w:pPr>
        <w:tabs>
          <w:tab w:val="left" w:pos="1984"/>
          <w:tab w:val="left" w:pos="2410"/>
          <w:tab w:val="left" w:pos="7158"/>
        </w:tabs>
        <w:spacing w:line="282" w:lineRule="atLeast"/>
        <w:ind w:left="1275" w:right="866" w:hanging="1275"/>
        <w:jc w:val="both"/>
        <w:rPr>
          <w:rFonts w:ascii="Arial" w:hAnsi="Arial"/>
          <w:b/>
        </w:rPr>
      </w:pPr>
    </w:p>
    <w:p w:rsidR="008F1DCB" w:rsidRDefault="008F1DCB" w:rsidP="008F1DCB">
      <w:pPr>
        <w:tabs>
          <w:tab w:val="left" w:pos="1984"/>
          <w:tab w:val="left" w:pos="2410"/>
          <w:tab w:val="left" w:pos="7158"/>
        </w:tabs>
        <w:spacing w:line="282" w:lineRule="atLeast"/>
        <w:ind w:left="1275" w:right="866" w:hanging="1275"/>
        <w:jc w:val="both"/>
        <w:rPr>
          <w:rFonts w:ascii="Arial" w:hAnsi="Arial"/>
          <w:b/>
        </w:rPr>
      </w:pPr>
    </w:p>
    <w:p w:rsidR="008F1DCB" w:rsidRDefault="008F1DCB" w:rsidP="008F1DCB">
      <w:pPr>
        <w:tabs>
          <w:tab w:val="left" w:pos="1984"/>
          <w:tab w:val="left" w:pos="2410"/>
          <w:tab w:val="left" w:pos="7158"/>
        </w:tabs>
        <w:spacing w:line="282" w:lineRule="atLeast"/>
        <w:ind w:left="1275" w:right="866" w:hanging="1275"/>
        <w:jc w:val="both"/>
        <w:rPr>
          <w:rFonts w:ascii="Arial" w:hAnsi="Arial"/>
          <w:b/>
        </w:rPr>
      </w:pPr>
    </w:p>
    <w:p w:rsidR="008F1DCB" w:rsidRDefault="008F1DCB" w:rsidP="008F1DCB">
      <w:pPr>
        <w:tabs>
          <w:tab w:val="left" w:pos="1984"/>
          <w:tab w:val="left" w:pos="2410"/>
        </w:tabs>
        <w:spacing w:line="282" w:lineRule="atLeast"/>
        <w:ind w:right="866"/>
        <w:jc w:val="center"/>
        <w:rPr>
          <w:rFonts w:ascii="Arial" w:hAnsi="Arial"/>
          <w:b/>
          <w:caps/>
          <w:color w:val="0000FF"/>
          <w:sz w:val="32"/>
        </w:rPr>
      </w:pPr>
      <w:r>
        <w:rPr>
          <w:rFonts w:ascii="Arial" w:hAnsi="Arial"/>
          <w:b/>
          <w:caps/>
          <w:color w:val="0000FF"/>
          <w:sz w:val="32"/>
        </w:rPr>
        <w:t>DELIBERAZIONE DEL CONSIGLIO COMUNALE</w:t>
      </w:r>
    </w:p>
    <w:p w:rsidR="008F1DCB" w:rsidRDefault="008F1DCB" w:rsidP="008F1DCB">
      <w:pPr>
        <w:tabs>
          <w:tab w:val="left" w:pos="1984"/>
          <w:tab w:val="left" w:pos="2410"/>
          <w:tab w:val="left" w:pos="7158"/>
        </w:tabs>
        <w:spacing w:line="282" w:lineRule="atLeast"/>
        <w:ind w:right="866"/>
        <w:jc w:val="center"/>
        <w:rPr>
          <w:rFonts w:ascii="Arial" w:hAnsi="Arial"/>
        </w:rPr>
      </w:pPr>
    </w:p>
    <w:p w:rsidR="008F1DCB" w:rsidRPr="000730CA" w:rsidRDefault="008F1DCB" w:rsidP="000730CA">
      <w:pPr>
        <w:pStyle w:val="Titolo3"/>
        <w:jc w:val="center"/>
        <w:rPr>
          <w:rFonts w:ascii="Arial" w:hAnsi="Arial" w:cs="Arial"/>
          <w:sz w:val="32"/>
          <w:szCs w:val="32"/>
        </w:rPr>
      </w:pPr>
      <w:r w:rsidRPr="000730CA">
        <w:rPr>
          <w:rFonts w:ascii="Arial" w:hAnsi="Arial" w:cs="Arial"/>
          <w:sz w:val="32"/>
          <w:szCs w:val="32"/>
        </w:rPr>
        <w:t xml:space="preserve">NR. </w:t>
      </w:r>
      <w:r w:rsidR="00623394">
        <w:rPr>
          <w:rFonts w:ascii="Arial" w:hAnsi="Arial" w:cs="Arial"/>
          <w:sz w:val="32"/>
          <w:szCs w:val="32"/>
        </w:rPr>
        <w:t>42</w:t>
      </w:r>
      <w:r w:rsidR="002F0CBC">
        <w:rPr>
          <w:rFonts w:ascii="Arial" w:hAnsi="Arial" w:cs="Arial"/>
          <w:sz w:val="32"/>
          <w:szCs w:val="32"/>
        </w:rPr>
        <w:t xml:space="preserve"> </w:t>
      </w:r>
      <w:proofErr w:type="spellStart"/>
      <w:r w:rsidRPr="000730CA">
        <w:rPr>
          <w:rFonts w:ascii="Arial" w:hAnsi="Arial" w:cs="Arial"/>
          <w:sz w:val="32"/>
          <w:szCs w:val="32"/>
        </w:rPr>
        <w:t>dd</w:t>
      </w:r>
      <w:proofErr w:type="spellEnd"/>
      <w:r w:rsidRPr="000730CA">
        <w:rPr>
          <w:rFonts w:ascii="Arial" w:hAnsi="Arial" w:cs="Arial"/>
          <w:sz w:val="32"/>
          <w:szCs w:val="32"/>
        </w:rPr>
        <w:t xml:space="preserve">. </w:t>
      </w:r>
      <w:r w:rsidR="009520AD">
        <w:rPr>
          <w:rFonts w:ascii="Arial" w:hAnsi="Arial" w:cs="Arial"/>
          <w:sz w:val="32"/>
          <w:szCs w:val="32"/>
        </w:rPr>
        <w:t>2</w:t>
      </w:r>
      <w:r w:rsidR="001445E2">
        <w:rPr>
          <w:rFonts w:ascii="Arial" w:hAnsi="Arial" w:cs="Arial"/>
          <w:sz w:val="32"/>
          <w:szCs w:val="32"/>
        </w:rPr>
        <w:t>9</w:t>
      </w:r>
      <w:r w:rsidR="009520AD">
        <w:rPr>
          <w:rFonts w:ascii="Arial" w:hAnsi="Arial" w:cs="Arial"/>
          <w:sz w:val="32"/>
          <w:szCs w:val="32"/>
        </w:rPr>
        <w:t>.1</w:t>
      </w:r>
      <w:r w:rsidR="001445E2">
        <w:rPr>
          <w:rFonts w:ascii="Arial" w:hAnsi="Arial" w:cs="Arial"/>
          <w:sz w:val="32"/>
          <w:szCs w:val="32"/>
        </w:rPr>
        <w:t>1</w:t>
      </w:r>
      <w:r w:rsidR="009969FA">
        <w:rPr>
          <w:rFonts w:ascii="Arial" w:hAnsi="Arial" w:cs="Arial"/>
          <w:sz w:val="32"/>
          <w:szCs w:val="32"/>
        </w:rPr>
        <w:t>.2018</w:t>
      </w:r>
    </w:p>
    <w:p w:rsidR="008F1DCB" w:rsidRDefault="008F1DCB" w:rsidP="008F1DCB">
      <w:pPr>
        <w:tabs>
          <w:tab w:val="left" w:pos="1984"/>
          <w:tab w:val="left" w:pos="2410"/>
          <w:tab w:val="left" w:pos="7158"/>
        </w:tabs>
        <w:spacing w:line="282" w:lineRule="atLeast"/>
        <w:ind w:right="866"/>
        <w:jc w:val="center"/>
        <w:rPr>
          <w:rFonts w:ascii="Arial" w:hAnsi="Arial"/>
          <w:sz w:val="22"/>
        </w:rPr>
      </w:pPr>
    </w:p>
    <w:p w:rsidR="008F1DCB" w:rsidRDefault="008F1DCB" w:rsidP="00D315B5">
      <w:pPr>
        <w:tabs>
          <w:tab w:val="left" w:pos="1984"/>
          <w:tab w:val="left" w:pos="2410"/>
          <w:tab w:val="left" w:pos="7158"/>
        </w:tabs>
        <w:spacing w:line="282" w:lineRule="atLeast"/>
        <w:ind w:right="866"/>
        <w:rPr>
          <w:rFonts w:ascii="Arial" w:hAnsi="Arial"/>
          <w:sz w:val="22"/>
        </w:rPr>
      </w:pPr>
    </w:p>
    <w:p w:rsidR="00D958F3" w:rsidRDefault="00D958F3" w:rsidP="00D315B5">
      <w:pPr>
        <w:tabs>
          <w:tab w:val="left" w:pos="1984"/>
          <w:tab w:val="left" w:pos="2410"/>
          <w:tab w:val="left" w:pos="7158"/>
        </w:tabs>
        <w:spacing w:line="282" w:lineRule="atLeast"/>
        <w:ind w:right="866"/>
        <w:rPr>
          <w:rFonts w:ascii="Arial" w:hAnsi="Arial"/>
          <w:sz w:val="22"/>
        </w:rPr>
      </w:pPr>
    </w:p>
    <w:tbl>
      <w:tblPr>
        <w:tblW w:w="0" w:type="auto"/>
        <w:tblLayout w:type="fixed"/>
        <w:tblCellMar>
          <w:left w:w="70" w:type="dxa"/>
          <w:right w:w="70" w:type="dxa"/>
        </w:tblCellMar>
        <w:tblLook w:val="0000" w:firstRow="0" w:lastRow="0" w:firstColumn="0" w:lastColumn="0" w:noHBand="0" w:noVBand="0"/>
      </w:tblPr>
      <w:tblGrid>
        <w:gridCol w:w="1630"/>
        <w:gridCol w:w="7796"/>
      </w:tblGrid>
      <w:tr w:rsidR="008F1DCB" w:rsidRPr="00623394" w:rsidTr="00463D88">
        <w:tc>
          <w:tcPr>
            <w:tcW w:w="1630" w:type="dxa"/>
          </w:tcPr>
          <w:p w:rsidR="008F1DCB" w:rsidRPr="00623394" w:rsidRDefault="008F1DCB" w:rsidP="00721736">
            <w:pPr>
              <w:tabs>
                <w:tab w:val="left" w:pos="1984"/>
                <w:tab w:val="left" w:pos="2410"/>
                <w:tab w:val="left" w:pos="7158"/>
              </w:tabs>
              <w:spacing w:line="276" w:lineRule="auto"/>
              <w:jc w:val="both"/>
              <w:rPr>
                <w:rFonts w:ascii="Arial" w:hAnsi="Arial" w:cs="Arial"/>
                <w:b/>
                <w:szCs w:val="24"/>
              </w:rPr>
            </w:pPr>
            <w:r w:rsidRPr="00623394">
              <w:rPr>
                <w:rFonts w:ascii="Arial" w:hAnsi="Arial" w:cs="Arial"/>
                <w:b/>
                <w:color w:val="0000FF"/>
                <w:szCs w:val="24"/>
              </w:rPr>
              <w:t>OGGETTO:</w:t>
            </w:r>
          </w:p>
        </w:tc>
        <w:tc>
          <w:tcPr>
            <w:tcW w:w="7796" w:type="dxa"/>
          </w:tcPr>
          <w:p w:rsidR="00623394" w:rsidRPr="00623394" w:rsidRDefault="00623394" w:rsidP="00766EE7">
            <w:pPr>
              <w:ind w:right="135"/>
              <w:jc w:val="both"/>
              <w:rPr>
                <w:rFonts w:cs="Arial"/>
                <w:b/>
                <w:szCs w:val="24"/>
              </w:rPr>
            </w:pPr>
            <w:r w:rsidRPr="00623394">
              <w:rPr>
                <w:rFonts w:ascii="Arial" w:hAnsi="Arial" w:cs="Arial"/>
                <w:b/>
                <w:szCs w:val="24"/>
              </w:rPr>
              <w:t xml:space="preserve">L.P. 4 agosto 2015 n. 15 e </w:t>
            </w:r>
            <w:proofErr w:type="spellStart"/>
            <w:r w:rsidRPr="00623394">
              <w:rPr>
                <w:rFonts w:ascii="Arial" w:hAnsi="Arial" w:cs="Arial"/>
                <w:b/>
                <w:szCs w:val="24"/>
              </w:rPr>
              <w:t>s.m</w:t>
            </w:r>
            <w:proofErr w:type="spellEnd"/>
            <w:r w:rsidRPr="00623394">
              <w:rPr>
                <w:rFonts w:ascii="Arial" w:hAnsi="Arial" w:cs="Arial"/>
                <w:b/>
                <w:szCs w:val="24"/>
              </w:rPr>
              <w:t xml:space="preserve">., articolo 106 - Ristrutturazione e riqualificazione energetica </w:t>
            </w:r>
            <w:proofErr w:type="spellStart"/>
            <w:r w:rsidRPr="00623394">
              <w:rPr>
                <w:rFonts w:ascii="Arial" w:hAnsi="Arial" w:cs="Arial"/>
                <w:b/>
                <w:szCs w:val="24"/>
              </w:rPr>
              <w:t>p.ed</w:t>
            </w:r>
            <w:proofErr w:type="spellEnd"/>
            <w:r w:rsidRPr="00623394">
              <w:rPr>
                <w:rFonts w:ascii="Arial" w:hAnsi="Arial" w:cs="Arial"/>
                <w:b/>
                <w:szCs w:val="24"/>
              </w:rPr>
              <w:t xml:space="preserve">. 759 e 765 p.m. 9 in C.C. Miola: autorizzazione rilascio permesso di costruire in deroga alle norme di Attuazione del vigente Piano per la Tutela degli Insediamenti Storici. </w:t>
            </w:r>
          </w:p>
        </w:tc>
      </w:tr>
    </w:tbl>
    <w:p w:rsidR="00A14E4F" w:rsidRDefault="00A14E4F" w:rsidP="008F1DCB">
      <w:pPr>
        <w:tabs>
          <w:tab w:val="left" w:pos="2410"/>
          <w:tab w:val="left" w:pos="2835"/>
          <w:tab w:val="left" w:pos="4748"/>
          <w:tab w:val="left" w:pos="7371"/>
          <w:tab w:val="left" w:pos="8363"/>
        </w:tabs>
        <w:spacing w:line="360" w:lineRule="auto"/>
        <w:ind w:right="69"/>
        <w:jc w:val="both"/>
        <w:rPr>
          <w:rFonts w:ascii="Arial" w:hAnsi="Arial"/>
          <w:color w:val="0000FF"/>
          <w:sz w:val="22"/>
        </w:rPr>
      </w:pPr>
    </w:p>
    <w:p w:rsidR="008F1DCB" w:rsidRDefault="008F1DCB" w:rsidP="008F1DCB">
      <w:pPr>
        <w:tabs>
          <w:tab w:val="left" w:pos="2410"/>
          <w:tab w:val="left" w:pos="2835"/>
          <w:tab w:val="left" w:pos="4748"/>
          <w:tab w:val="left" w:pos="7371"/>
          <w:tab w:val="left" w:pos="8363"/>
        </w:tabs>
        <w:spacing w:line="360" w:lineRule="auto"/>
        <w:ind w:right="69"/>
        <w:jc w:val="both"/>
        <w:rPr>
          <w:rFonts w:ascii="Arial" w:hAnsi="Arial"/>
          <w:color w:val="0000FF"/>
          <w:sz w:val="22"/>
        </w:rPr>
      </w:pPr>
      <w:r>
        <w:rPr>
          <w:rFonts w:ascii="Arial" w:hAnsi="Arial"/>
          <w:color w:val="0000FF"/>
          <w:sz w:val="22"/>
        </w:rPr>
        <w:t xml:space="preserve">L'anno </w:t>
      </w:r>
      <w:proofErr w:type="spellStart"/>
      <w:r>
        <w:rPr>
          <w:rFonts w:ascii="Arial" w:hAnsi="Arial"/>
          <w:color w:val="0000FF"/>
          <w:sz w:val="22"/>
        </w:rPr>
        <w:t>duemila</w:t>
      </w:r>
      <w:r w:rsidR="005450F7">
        <w:rPr>
          <w:rFonts w:ascii="Arial" w:hAnsi="Arial"/>
          <w:color w:val="0000FF"/>
          <w:sz w:val="22"/>
        </w:rPr>
        <w:t>dici</w:t>
      </w:r>
      <w:r w:rsidR="009969FA">
        <w:rPr>
          <w:rFonts w:ascii="Arial" w:hAnsi="Arial"/>
          <w:color w:val="0000FF"/>
          <w:sz w:val="22"/>
        </w:rPr>
        <w:t>otto</w:t>
      </w:r>
      <w:proofErr w:type="spellEnd"/>
      <w:r>
        <w:rPr>
          <w:rFonts w:ascii="Arial" w:hAnsi="Arial"/>
          <w:color w:val="0000FF"/>
          <w:sz w:val="22"/>
        </w:rPr>
        <w:t xml:space="preserve"> addì</w:t>
      </w:r>
      <w:r>
        <w:rPr>
          <w:rFonts w:ascii="Arial" w:hAnsi="Arial"/>
          <w:sz w:val="22"/>
        </w:rPr>
        <w:t xml:space="preserve"> </w:t>
      </w:r>
      <w:r w:rsidR="00275778">
        <w:rPr>
          <w:rFonts w:ascii="Arial" w:hAnsi="Arial"/>
          <w:b/>
          <w:sz w:val="22"/>
        </w:rPr>
        <w:t>venti</w:t>
      </w:r>
      <w:r w:rsidR="00CF5565">
        <w:rPr>
          <w:rFonts w:ascii="Arial" w:hAnsi="Arial"/>
          <w:b/>
          <w:sz w:val="22"/>
        </w:rPr>
        <w:t>nove</w:t>
      </w:r>
      <w:r w:rsidR="00363A85" w:rsidRPr="00445E8B">
        <w:rPr>
          <w:rFonts w:ascii="Arial" w:hAnsi="Arial"/>
          <w:b/>
          <w:sz w:val="22"/>
        </w:rPr>
        <w:t xml:space="preserve"> </w:t>
      </w:r>
      <w:r w:rsidRPr="000D2FF4">
        <w:rPr>
          <w:rFonts w:ascii="Arial" w:hAnsi="Arial"/>
          <w:color w:val="0000FF"/>
          <w:sz w:val="22"/>
        </w:rPr>
        <w:t>d</w:t>
      </w:r>
      <w:r>
        <w:rPr>
          <w:rFonts w:ascii="Arial" w:hAnsi="Arial"/>
          <w:color w:val="0000FF"/>
          <w:sz w:val="22"/>
        </w:rPr>
        <w:t>el mese di</w:t>
      </w:r>
      <w:r>
        <w:rPr>
          <w:rFonts w:ascii="Arial" w:hAnsi="Arial"/>
          <w:sz w:val="22"/>
        </w:rPr>
        <w:t xml:space="preserve"> </w:t>
      </w:r>
      <w:r w:rsidR="00CF5565">
        <w:rPr>
          <w:rFonts w:ascii="Arial" w:hAnsi="Arial"/>
          <w:b/>
          <w:sz w:val="22"/>
        </w:rPr>
        <w:t>novembre</w:t>
      </w:r>
      <w:r w:rsidR="00BA090D">
        <w:rPr>
          <w:rFonts w:ascii="Arial" w:hAnsi="Arial"/>
          <w:sz w:val="22"/>
        </w:rPr>
        <w:t xml:space="preserve"> </w:t>
      </w:r>
      <w:r w:rsidRPr="000D2FF4">
        <w:rPr>
          <w:rFonts w:ascii="Arial" w:hAnsi="Arial"/>
          <w:color w:val="0000FF"/>
          <w:sz w:val="22"/>
        </w:rPr>
        <w:t>a</w:t>
      </w:r>
      <w:r>
        <w:rPr>
          <w:rFonts w:ascii="Arial" w:hAnsi="Arial"/>
          <w:color w:val="0000FF"/>
          <w:sz w:val="22"/>
        </w:rPr>
        <w:t>lle ore</w:t>
      </w:r>
      <w:r>
        <w:rPr>
          <w:rFonts w:ascii="Arial" w:hAnsi="Arial"/>
          <w:sz w:val="22"/>
        </w:rPr>
        <w:t xml:space="preserve"> </w:t>
      </w:r>
      <w:r w:rsidR="00CF4D70">
        <w:rPr>
          <w:rFonts w:ascii="Arial" w:hAnsi="Arial"/>
          <w:b/>
          <w:sz w:val="22"/>
        </w:rPr>
        <w:t>20.</w:t>
      </w:r>
      <w:r w:rsidR="00CF5565">
        <w:rPr>
          <w:rFonts w:ascii="Arial" w:hAnsi="Arial"/>
          <w:b/>
          <w:sz w:val="22"/>
        </w:rPr>
        <w:t>10</w:t>
      </w:r>
      <w:r w:rsidR="000E1E2C">
        <w:rPr>
          <w:rFonts w:ascii="Arial" w:hAnsi="Arial"/>
          <w:b/>
          <w:sz w:val="22"/>
        </w:rPr>
        <w:t>,</w:t>
      </w:r>
      <w:r>
        <w:rPr>
          <w:rFonts w:ascii="Arial" w:hAnsi="Arial"/>
          <w:sz w:val="22"/>
        </w:rPr>
        <w:t xml:space="preserve"> </w:t>
      </w:r>
      <w:r w:rsidR="000E1E2C">
        <w:rPr>
          <w:rFonts w:ascii="Arial" w:hAnsi="Arial"/>
          <w:color w:val="0000FF"/>
          <w:sz w:val="22"/>
        </w:rPr>
        <w:t>nella sala delle riunioni della Residenza Municipale</w:t>
      </w:r>
      <w:r w:rsidR="00866667">
        <w:rPr>
          <w:rFonts w:ascii="Arial" w:hAnsi="Arial"/>
          <w:color w:val="0000FF"/>
          <w:sz w:val="22"/>
        </w:rPr>
        <w:t xml:space="preserve">, </w:t>
      </w:r>
      <w:r>
        <w:rPr>
          <w:rFonts w:ascii="Arial" w:hAnsi="Arial"/>
          <w:color w:val="0000FF"/>
          <w:sz w:val="22"/>
        </w:rPr>
        <w:t xml:space="preserve">a seguito di regolari avvisi, recapitati a termini di legge, si è radunato il Consiglio Comunale, in riunione pubblica, </w:t>
      </w:r>
      <w:r w:rsidRPr="006D1FBC">
        <w:rPr>
          <w:rFonts w:ascii="Arial" w:hAnsi="Arial"/>
          <w:b/>
          <w:color w:val="0000FF"/>
          <w:sz w:val="22"/>
          <w:u w:val="single"/>
        </w:rPr>
        <w:t xml:space="preserve">sotto la Presidenza del </w:t>
      </w:r>
      <w:r w:rsidR="00A00574">
        <w:rPr>
          <w:rFonts w:ascii="Arial" w:hAnsi="Arial"/>
          <w:b/>
          <w:color w:val="0000FF"/>
          <w:sz w:val="22"/>
          <w:u w:val="single"/>
        </w:rPr>
        <w:t xml:space="preserve">Presidente Giuliano Avi </w:t>
      </w:r>
      <w:r>
        <w:rPr>
          <w:rFonts w:ascii="Arial" w:hAnsi="Arial"/>
          <w:color w:val="0000FF"/>
          <w:sz w:val="22"/>
        </w:rPr>
        <w:t>e nelle persone dei Signori Consiglieri:</w:t>
      </w:r>
    </w:p>
    <w:p w:rsidR="008F1DCB" w:rsidRDefault="008F1DCB" w:rsidP="008F1DCB">
      <w:pPr>
        <w:tabs>
          <w:tab w:val="left" w:pos="2835"/>
          <w:tab w:val="left" w:pos="4748"/>
          <w:tab w:val="left" w:pos="7371"/>
          <w:tab w:val="left" w:pos="8363"/>
        </w:tabs>
        <w:spacing w:line="282" w:lineRule="atLeast"/>
        <w:ind w:right="425"/>
        <w:jc w:val="both"/>
        <w:rPr>
          <w:rFonts w:ascii="Arial" w:hAnsi="Arial"/>
          <w:color w:val="0000FF"/>
          <w:sz w:val="22"/>
        </w:rPr>
      </w:pPr>
    </w:p>
    <w:tbl>
      <w:tblPr>
        <w:tblW w:w="0" w:type="auto"/>
        <w:tblInd w:w="70" w:type="dxa"/>
        <w:tblLayout w:type="fixed"/>
        <w:tblCellMar>
          <w:left w:w="70" w:type="dxa"/>
          <w:right w:w="70" w:type="dxa"/>
        </w:tblCellMar>
        <w:tblLook w:val="0000" w:firstRow="0" w:lastRow="0" w:firstColumn="0" w:lastColumn="0" w:noHBand="0" w:noVBand="0"/>
      </w:tblPr>
      <w:tblGrid>
        <w:gridCol w:w="2694"/>
        <w:gridCol w:w="283"/>
        <w:gridCol w:w="843"/>
        <w:gridCol w:w="858"/>
        <w:gridCol w:w="2552"/>
        <w:gridCol w:w="283"/>
        <w:gridCol w:w="851"/>
        <w:gridCol w:w="850"/>
      </w:tblGrid>
      <w:tr w:rsidR="008F1DCB" w:rsidTr="00E62B89">
        <w:trPr>
          <w:trHeight w:val="240"/>
        </w:trPr>
        <w:tc>
          <w:tcPr>
            <w:tcW w:w="2694" w:type="dxa"/>
          </w:tcPr>
          <w:p w:rsidR="008F1DCB" w:rsidRDefault="008F1DCB" w:rsidP="001C0A28">
            <w:pPr>
              <w:tabs>
                <w:tab w:val="left" w:pos="2835"/>
                <w:tab w:val="left" w:pos="4748"/>
                <w:tab w:val="left" w:pos="7371"/>
                <w:tab w:val="left" w:pos="8363"/>
              </w:tabs>
              <w:spacing w:line="282" w:lineRule="atLeast"/>
              <w:jc w:val="center"/>
              <w:rPr>
                <w:rFonts w:ascii="Arial" w:hAnsi="Arial"/>
                <w:sz w:val="22"/>
              </w:rPr>
            </w:pPr>
          </w:p>
        </w:tc>
        <w:tc>
          <w:tcPr>
            <w:tcW w:w="1984" w:type="dxa"/>
            <w:gridSpan w:val="3"/>
          </w:tcPr>
          <w:p w:rsidR="008F1DCB" w:rsidRDefault="008F1DCB" w:rsidP="001C0A28">
            <w:pPr>
              <w:tabs>
                <w:tab w:val="left" w:pos="2835"/>
                <w:tab w:val="left" w:pos="4748"/>
                <w:tab w:val="left" w:pos="7371"/>
                <w:tab w:val="left" w:pos="8363"/>
              </w:tabs>
              <w:spacing w:line="282" w:lineRule="atLeast"/>
              <w:jc w:val="center"/>
              <w:rPr>
                <w:rFonts w:ascii="Arial" w:hAnsi="Arial"/>
                <w:color w:val="0000FF"/>
                <w:sz w:val="22"/>
              </w:rPr>
            </w:pPr>
          </w:p>
        </w:tc>
        <w:tc>
          <w:tcPr>
            <w:tcW w:w="2552" w:type="dxa"/>
          </w:tcPr>
          <w:p w:rsidR="008F1DCB" w:rsidRDefault="008F1DCB" w:rsidP="001C0A28">
            <w:pPr>
              <w:tabs>
                <w:tab w:val="left" w:pos="2835"/>
                <w:tab w:val="left" w:pos="4748"/>
                <w:tab w:val="left" w:pos="7371"/>
                <w:tab w:val="left" w:pos="8363"/>
              </w:tabs>
              <w:spacing w:line="282" w:lineRule="atLeast"/>
              <w:jc w:val="center"/>
              <w:rPr>
                <w:rFonts w:ascii="Arial" w:hAnsi="Arial"/>
                <w:color w:val="0000FF"/>
                <w:sz w:val="22"/>
              </w:rPr>
            </w:pPr>
          </w:p>
        </w:tc>
        <w:tc>
          <w:tcPr>
            <w:tcW w:w="1984" w:type="dxa"/>
            <w:gridSpan w:val="3"/>
          </w:tcPr>
          <w:p w:rsidR="008F1DCB" w:rsidRDefault="008F1DCB" w:rsidP="001C0A28">
            <w:pPr>
              <w:tabs>
                <w:tab w:val="left" w:pos="2835"/>
                <w:tab w:val="left" w:pos="4748"/>
                <w:tab w:val="left" w:pos="7371"/>
                <w:tab w:val="left" w:pos="8363"/>
              </w:tabs>
              <w:spacing w:line="282" w:lineRule="atLeast"/>
              <w:jc w:val="center"/>
              <w:rPr>
                <w:rFonts w:ascii="Arial" w:hAnsi="Arial"/>
                <w:color w:val="0000FF"/>
                <w:sz w:val="22"/>
              </w:rPr>
            </w:pPr>
          </w:p>
        </w:tc>
      </w:tr>
      <w:tr w:rsidR="00421B01" w:rsidTr="004F23F8">
        <w:trPr>
          <w:trHeight w:val="240"/>
        </w:trPr>
        <w:tc>
          <w:tcPr>
            <w:tcW w:w="2694" w:type="dxa"/>
          </w:tcPr>
          <w:p w:rsidR="00421B01" w:rsidRDefault="00421B01" w:rsidP="004F23F8">
            <w:pPr>
              <w:tabs>
                <w:tab w:val="left" w:pos="2835"/>
                <w:tab w:val="left" w:pos="4748"/>
                <w:tab w:val="left" w:pos="7371"/>
                <w:tab w:val="left" w:pos="8363"/>
              </w:tabs>
              <w:spacing w:line="282" w:lineRule="atLeast"/>
              <w:jc w:val="center"/>
              <w:rPr>
                <w:rFonts w:ascii="Arial" w:hAnsi="Arial"/>
                <w:sz w:val="22"/>
              </w:rPr>
            </w:pPr>
          </w:p>
        </w:tc>
        <w:tc>
          <w:tcPr>
            <w:tcW w:w="1984" w:type="dxa"/>
            <w:gridSpan w:val="3"/>
          </w:tcPr>
          <w:p w:rsidR="00421B01" w:rsidRDefault="00421B01" w:rsidP="004F23F8">
            <w:pPr>
              <w:tabs>
                <w:tab w:val="left" w:pos="2835"/>
                <w:tab w:val="left" w:pos="4748"/>
                <w:tab w:val="left" w:pos="7371"/>
                <w:tab w:val="left" w:pos="8363"/>
              </w:tabs>
              <w:spacing w:line="282" w:lineRule="atLeast"/>
              <w:jc w:val="center"/>
              <w:rPr>
                <w:rFonts w:ascii="Arial" w:hAnsi="Arial"/>
                <w:color w:val="0000FF"/>
                <w:sz w:val="22"/>
              </w:rPr>
            </w:pPr>
            <w:r>
              <w:rPr>
                <w:rFonts w:ascii="Arial" w:hAnsi="Arial"/>
                <w:color w:val="0000FF"/>
                <w:sz w:val="22"/>
              </w:rPr>
              <w:t>PRESENTE</w:t>
            </w:r>
          </w:p>
        </w:tc>
        <w:tc>
          <w:tcPr>
            <w:tcW w:w="2552" w:type="dxa"/>
          </w:tcPr>
          <w:p w:rsidR="00421B01" w:rsidRDefault="00421B01" w:rsidP="004F23F8">
            <w:pPr>
              <w:tabs>
                <w:tab w:val="left" w:pos="2835"/>
                <w:tab w:val="left" w:pos="4748"/>
                <w:tab w:val="left" w:pos="7371"/>
                <w:tab w:val="left" w:pos="8363"/>
              </w:tabs>
              <w:spacing w:line="282" w:lineRule="atLeast"/>
              <w:jc w:val="center"/>
              <w:rPr>
                <w:rFonts w:ascii="Arial" w:hAnsi="Arial"/>
                <w:color w:val="0000FF"/>
                <w:sz w:val="22"/>
              </w:rPr>
            </w:pPr>
          </w:p>
        </w:tc>
        <w:tc>
          <w:tcPr>
            <w:tcW w:w="1984" w:type="dxa"/>
            <w:gridSpan w:val="3"/>
          </w:tcPr>
          <w:p w:rsidR="00421B01" w:rsidRDefault="00421B01" w:rsidP="004F23F8">
            <w:pPr>
              <w:tabs>
                <w:tab w:val="left" w:pos="2835"/>
                <w:tab w:val="left" w:pos="4748"/>
                <w:tab w:val="left" w:pos="7371"/>
                <w:tab w:val="left" w:pos="8363"/>
              </w:tabs>
              <w:spacing w:line="282" w:lineRule="atLeast"/>
              <w:jc w:val="center"/>
              <w:rPr>
                <w:rFonts w:ascii="Arial" w:hAnsi="Arial"/>
                <w:color w:val="0000FF"/>
                <w:sz w:val="22"/>
              </w:rPr>
            </w:pPr>
            <w:r>
              <w:rPr>
                <w:rFonts w:ascii="Arial" w:hAnsi="Arial"/>
                <w:color w:val="0000FF"/>
                <w:sz w:val="22"/>
              </w:rPr>
              <w:t>PRESENTE</w:t>
            </w:r>
          </w:p>
        </w:tc>
      </w:tr>
      <w:tr w:rsidR="00421B01" w:rsidTr="004F23F8">
        <w:trPr>
          <w:trHeight w:val="240"/>
        </w:trPr>
        <w:tc>
          <w:tcPr>
            <w:tcW w:w="2694"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r>
              <w:rPr>
                <w:rFonts w:ascii="Arial" w:hAnsi="Arial"/>
                <w:color w:val="0000FF"/>
                <w:sz w:val="22"/>
              </w:rPr>
              <w:t>Avi Giuliano - Presidente</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Pr>
          <w:p w:rsidR="00421B01" w:rsidRPr="00410338" w:rsidRDefault="00421B01"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proofErr w:type="spellStart"/>
            <w:r>
              <w:rPr>
                <w:rFonts w:ascii="Arial" w:hAnsi="Arial"/>
                <w:color w:val="0000FF"/>
                <w:sz w:val="22"/>
              </w:rPr>
              <w:t>Viliotti</w:t>
            </w:r>
            <w:proofErr w:type="spellEnd"/>
            <w:r>
              <w:rPr>
                <w:rFonts w:ascii="Arial" w:hAnsi="Arial"/>
                <w:color w:val="0000FF"/>
                <w:sz w:val="22"/>
              </w:rPr>
              <w:t xml:space="preserve"> Elisa</w:t>
            </w:r>
          </w:p>
        </w:tc>
        <w:tc>
          <w:tcPr>
            <w:tcW w:w="283"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c>
          <w:tcPr>
            <w:tcW w:w="851" w:type="dxa"/>
          </w:tcPr>
          <w:p w:rsidR="00421B01" w:rsidRPr="00410338" w:rsidRDefault="009520AD"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0"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r>
      <w:tr w:rsidR="00421B01" w:rsidTr="004F23F8">
        <w:trPr>
          <w:trHeight w:val="240"/>
        </w:trPr>
        <w:tc>
          <w:tcPr>
            <w:tcW w:w="2694"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proofErr w:type="spellStart"/>
            <w:r>
              <w:rPr>
                <w:rFonts w:ascii="Arial" w:hAnsi="Arial"/>
                <w:color w:val="0000FF"/>
                <w:sz w:val="22"/>
              </w:rPr>
              <w:t>Grisenti</w:t>
            </w:r>
            <w:proofErr w:type="spellEnd"/>
            <w:r>
              <w:rPr>
                <w:rFonts w:ascii="Arial" w:hAnsi="Arial"/>
                <w:color w:val="0000FF"/>
                <w:sz w:val="22"/>
              </w:rPr>
              <w:t xml:space="preserve"> Ugo - Sindaco</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Borders>
              <w:top w:val="single" w:sz="6" w:space="0" w:color="auto"/>
            </w:tcBorders>
          </w:tcPr>
          <w:p w:rsidR="00421B01" w:rsidRPr="00410338" w:rsidRDefault="00421B01"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proofErr w:type="spellStart"/>
            <w:r>
              <w:rPr>
                <w:rFonts w:ascii="Arial" w:hAnsi="Arial"/>
                <w:color w:val="0000FF"/>
                <w:sz w:val="22"/>
              </w:rPr>
              <w:t>Broseghini</w:t>
            </w:r>
            <w:proofErr w:type="spellEnd"/>
            <w:r>
              <w:rPr>
                <w:rFonts w:ascii="Arial" w:hAnsi="Arial"/>
                <w:color w:val="0000FF"/>
                <w:sz w:val="22"/>
              </w:rPr>
              <w:t xml:space="preserve"> Sergio</w:t>
            </w:r>
          </w:p>
        </w:tc>
        <w:tc>
          <w:tcPr>
            <w:tcW w:w="283"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c>
          <w:tcPr>
            <w:tcW w:w="851" w:type="dxa"/>
            <w:tcBorders>
              <w:top w:val="single" w:sz="6" w:space="0" w:color="auto"/>
            </w:tcBorders>
          </w:tcPr>
          <w:p w:rsidR="00421B01" w:rsidRPr="00410338" w:rsidRDefault="00410338"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no</w:t>
            </w:r>
          </w:p>
        </w:tc>
        <w:tc>
          <w:tcPr>
            <w:tcW w:w="850"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r>
      <w:tr w:rsidR="00421B01" w:rsidTr="004F23F8">
        <w:trPr>
          <w:trHeight w:val="240"/>
        </w:trPr>
        <w:tc>
          <w:tcPr>
            <w:tcW w:w="2694"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proofErr w:type="spellStart"/>
            <w:r>
              <w:rPr>
                <w:rFonts w:ascii="Arial" w:hAnsi="Arial"/>
                <w:color w:val="0000FF"/>
                <w:sz w:val="22"/>
              </w:rPr>
              <w:t>Grisenti</w:t>
            </w:r>
            <w:proofErr w:type="spellEnd"/>
            <w:r>
              <w:rPr>
                <w:rFonts w:ascii="Arial" w:hAnsi="Arial"/>
                <w:color w:val="0000FF"/>
                <w:sz w:val="22"/>
              </w:rPr>
              <w:t xml:space="preserve"> Bruno</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Borders>
              <w:top w:val="single" w:sz="6" w:space="0" w:color="auto"/>
              <w:bottom w:val="single" w:sz="6" w:space="0" w:color="auto"/>
            </w:tcBorders>
          </w:tcPr>
          <w:p w:rsidR="00421B01" w:rsidRPr="00410338" w:rsidRDefault="00421B01"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0B086C" w:rsidP="000B086C">
            <w:pPr>
              <w:tabs>
                <w:tab w:val="left" w:pos="2835"/>
                <w:tab w:val="left" w:pos="4748"/>
                <w:tab w:val="left" w:pos="7371"/>
                <w:tab w:val="left" w:pos="8363"/>
              </w:tabs>
              <w:spacing w:line="282" w:lineRule="atLeast"/>
              <w:jc w:val="both"/>
              <w:rPr>
                <w:rFonts w:ascii="Arial" w:hAnsi="Arial"/>
                <w:color w:val="0000FF"/>
                <w:sz w:val="22"/>
              </w:rPr>
            </w:pPr>
            <w:r>
              <w:rPr>
                <w:rFonts w:ascii="Arial" w:hAnsi="Arial"/>
                <w:color w:val="0000FF"/>
                <w:sz w:val="22"/>
              </w:rPr>
              <w:t>Giovannini David</w:t>
            </w:r>
            <w:r w:rsidR="00421B01">
              <w:rPr>
                <w:rFonts w:ascii="Arial" w:hAnsi="Arial"/>
                <w:color w:val="0000FF"/>
                <w:sz w:val="22"/>
              </w:rPr>
              <w:t xml:space="preserve">  </w:t>
            </w:r>
          </w:p>
        </w:tc>
        <w:tc>
          <w:tcPr>
            <w:tcW w:w="283" w:type="dxa"/>
          </w:tcPr>
          <w:p w:rsidR="00421B01" w:rsidRDefault="00421B01" w:rsidP="00F36496">
            <w:pPr>
              <w:tabs>
                <w:tab w:val="left" w:pos="2835"/>
                <w:tab w:val="left" w:pos="4748"/>
                <w:tab w:val="left" w:pos="7371"/>
                <w:tab w:val="left" w:pos="8363"/>
              </w:tabs>
              <w:spacing w:line="282" w:lineRule="atLeast"/>
              <w:jc w:val="both"/>
              <w:rPr>
                <w:rFonts w:ascii="Arial" w:hAnsi="Arial"/>
                <w:sz w:val="22"/>
              </w:rPr>
            </w:pPr>
          </w:p>
        </w:tc>
        <w:tc>
          <w:tcPr>
            <w:tcW w:w="851" w:type="dxa"/>
            <w:tcBorders>
              <w:top w:val="single" w:sz="6" w:space="0" w:color="auto"/>
            </w:tcBorders>
          </w:tcPr>
          <w:p w:rsidR="00421B01" w:rsidRPr="00410338" w:rsidRDefault="00410338" w:rsidP="00F36496">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0"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r>
      <w:tr w:rsidR="00421B01" w:rsidTr="004F23F8">
        <w:trPr>
          <w:trHeight w:val="240"/>
        </w:trPr>
        <w:tc>
          <w:tcPr>
            <w:tcW w:w="2694"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r>
              <w:rPr>
                <w:rFonts w:ascii="Arial" w:hAnsi="Arial"/>
                <w:color w:val="0000FF"/>
                <w:sz w:val="22"/>
              </w:rPr>
              <w:t>Andreatta Michele</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Pr>
          <w:p w:rsidR="00421B01" w:rsidRPr="00410338" w:rsidRDefault="00421B01"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0B086C" w:rsidP="000B086C">
            <w:pPr>
              <w:tabs>
                <w:tab w:val="left" w:pos="2835"/>
                <w:tab w:val="left" w:pos="4748"/>
                <w:tab w:val="left" w:pos="7371"/>
                <w:tab w:val="left" w:pos="8363"/>
              </w:tabs>
              <w:spacing w:line="282" w:lineRule="atLeast"/>
              <w:jc w:val="both"/>
              <w:rPr>
                <w:rFonts w:ascii="Arial" w:hAnsi="Arial"/>
                <w:color w:val="0000FF"/>
                <w:sz w:val="22"/>
              </w:rPr>
            </w:pPr>
            <w:r>
              <w:rPr>
                <w:rFonts w:ascii="Arial" w:hAnsi="Arial"/>
                <w:color w:val="0000FF"/>
                <w:sz w:val="22"/>
              </w:rPr>
              <w:t>Avi Marco</w:t>
            </w:r>
          </w:p>
        </w:tc>
        <w:tc>
          <w:tcPr>
            <w:tcW w:w="283" w:type="dxa"/>
          </w:tcPr>
          <w:p w:rsidR="00421B01" w:rsidRDefault="00421B01" w:rsidP="00F36496">
            <w:pPr>
              <w:tabs>
                <w:tab w:val="left" w:pos="2835"/>
                <w:tab w:val="left" w:pos="4748"/>
                <w:tab w:val="left" w:pos="7371"/>
                <w:tab w:val="left" w:pos="8363"/>
              </w:tabs>
              <w:spacing w:line="282" w:lineRule="atLeast"/>
              <w:jc w:val="both"/>
              <w:rPr>
                <w:rFonts w:ascii="Arial" w:hAnsi="Arial"/>
                <w:sz w:val="22"/>
              </w:rPr>
            </w:pPr>
          </w:p>
        </w:tc>
        <w:tc>
          <w:tcPr>
            <w:tcW w:w="851" w:type="dxa"/>
            <w:tcBorders>
              <w:top w:val="single" w:sz="6" w:space="0" w:color="auto"/>
            </w:tcBorders>
          </w:tcPr>
          <w:p w:rsidR="00421B01" w:rsidRDefault="00410338" w:rsidP="00F36496">
            <w:pPr>
              <w:tabs>
                <w:tab w:val="left" w:pos="2835"/>
                <w:tab w:val="left" w:pos="4748"/>
                <w:tab w:val="left" w:pos="7371"/>
                <w:tab w:val="left" w:pos="8363"/>
              </w:tabs>
              <w:spacing w:line="282" w:lineRule="atLeast"/>
              <w:jc w:val="center"/>
              <w:rPr>
                <w:rFonts w:ascii="Arial" w:hAnsi="Arial"/>
                <w:sz w:val="22"/>
              </w:rPr>
            </w:pPr>
            <w:r>
              <w:rPr>
                <w:rFonts w:ascii="Arial" w:hAnsi="Arial"/>
                <w:sz w:val="22"/>
              </w:rPr>
              <w:t>no</w:t>
            </w:r>
          </w:p>
        </w:tc>
        <w:tc>
          <w:tcPr>
            <w:tcW w:w="850"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r>
      <w:tr w:rsidR="00421B01" w:rsidTr="004F23F8">
        <w:trPr>
          <w:trHeight w:val="240"/>
        </w:trPr>
        <w:tc>
          <w:tcPr>
            <w:tcW w:w="2694" w:type="dxa"/>
          </w:tcPr>
          <w:p w:rsidR="00421B01" w:rsidRDefault="00421B01" w:rsidP="004F23F8">
            <w:pPr>
              <w:tabs>
                <w:tab w:val="left" w:pos="2410"/>
                <w:tab w:val="left" w:pos="4748"/>
                <w:tab w:val="left" w:pos="7371"/>
                <w:tab w:val="left" w:pos="8363"/>
              </w:tabs>
              <w:spacing w:line="282" w:lineRule="atLeast"/>
              <w:ind w:right="-386"/>
              <w:jc w:val="both"/>
              <w:rPr>
                <w:rFonts w:ascii="Arial" w:hAnsi="Arial"/>
                <w:color w:val="0000FF"/>
                <w:sz w:val="22"/>
              </w:rPr>
            </w:pPr>
            <w:proofErr w:type="spellStart"/>
            <w:r>
              <w:rPr>
                <w:rFonts w:ascii="Arial" w:hAnsi="Arial"/>
                <w:color w:val="0000FF"/>
                <w:sz w:val="22"/>
              </w:rPr>
              <w:t>Gottardi</w:t>
            </w:r>
            <w:proofErr w:type="spellEnd"/>
            <w:r>
              <w:rPr>
                <w:rFonts w:ascii="Arial" w:hAnsi="Arial"/>
                <w:color w:val="0000FF"/>
                <w:sz w:val="22"/>
              </w:rPr>
              <w:t xml:space="preserve"> Walter </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Borders>
              <w:top w:val="single" w:sz="6" w:space="0" w:color="auto"/>
            </w:tcBorders>
          </w:tcPr>
          <w:p w:rsidR="00421B01" w:rsidRPr="00410338" w:rsidRDefault="00421B01"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0B086C" w:rsidP="00F36496">
            <w:pPr>
              <w:tabs>
                <w:tab w:val="left" w:pos="2835"/>
                <w:tab w:val="left" w:pos="4748"/>
                <w:tab w:val="left" w:pos="7371"/>
                <w:tab w:val="left" w:pos="8363"/>
              </w:tabs>
              <w:spacing w:line="282" w:lineRule="atLeast"/>
              <w:jc w:val="both"/>
              <w:rPr>
                <w:rFonts w:ascii="Arial" w:hAnsi="Arial"/>
                <w:color w:val="0000FF"/>
                <w:sz w:val="22"/>
              </w:rPr>
            </w:pPr>
            <w:proofErr w:type="spellStart"/>
            <w:r>
              <w:rPr>
                <w:rFonts w:ascii="Arial" w:hAnsi="Arial"/>
                <w:color w:val="0000FF"/>
                <w:sz w:val="22"/>
              </w:rPr>
              <w:t>Anesi</w:t>
            </w:r>
            <w:proofErr w:type="spellEnd"/>
            <w:r>
              <w:rPr>
                <w:rFonts w:ascii="Arial" w:hAnsi="Arial"/>
                <w:color w:val="0000FF"/>
                <w:sz w:val="22"/>
              </w:rPr>
              <w:t xml:space="preserve"> Graziella</w:t>
            </w:r>
          </w:p>
        </w:tc>
        <w:tc>
          <w:tcPr>
            <w:tcW w:w="283" w:type="dxa"/>
          </w:tcPr>
          <w:p w:rsidR="00421B01" w:rsidRDefault="00421B01" w:rsidP="00F36496">
            <w:pPr>
              <w:tabs>
                <w:tab w:val="left" w:pos="2835"/>
                <w:tab w:val="left" w:pos="4748"/>
                <w:tab w:val="left" w:pos="7371"/>
                <w:tab w:val="left" w:pos="8363"/>
              </w:tabs>
              <w:spacing w:line="282" w:lineRule="atLeast"/>
              <w:jc w:val="both"/>
              <w:rPr>
                <w:rFonts w:ascii="Arial" w:hAnsi="Arial"/>
                <w:sz w:val="22"/>
              </w:rPr>
            </w:pPr>
          </w:p>
        </w:tc>
        <w:tc>
          <w:tcPr>
            <w:tcW w:w="851" w:type="dxa"/>
            <w:tcBorders>
              <w:top w:val="single" w:sz="6" w:space="0" w:color="auto"/>
            </w:tcBorders>
          </w:tcPr>
          <w:p w:rsidR="00421B01" w:rsidRDefault="00410338" w:rsidP="00F36496">
            <w:pPr>
              <w:tabs>
                <w:tab w:val="left" w:pos="2835"/>
                <w:tab w:val="left" w:pos="4748"/>
                <w:tab w:val="left" w:pos="7371"/>
                <w:tab w:val="left" w:pos="8363"/>
              </w:tabs>
              <w:spacing w:line="282" w:lineRule="atLeast"/>
              <w:jc w:val="center"/>
              <w:rPr>
                <w:rFonts w:ascii="Arial" w:hAnsi="Arial"/>
                <w:sz w:val="22"/>
              </w:rPr>
            </w:pPr>
            <w:r>
              <w:rPr>
                <w:rFonts w:ascii="Arial" w:hAnsi="Arial"/>
                <w:sz w:val="22"/>
              </w:rPr>
              <w:t>no</w:t>
            </w:r>
          </w:p>
        </w:tc>
        <w:tc>
          <w:tcPr>
            <w:tcW w:w="850"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r>
      <w:tr w:rsidR="00421B01" w:rsidTr="004F23F8">
        <w:trPr>
          <w:trHeight w:val="240"/>
        </w:trPr>
        <w:tc>
          <w:tcPr>
            <w:tcW w:w="2694"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proofErr w:type="spellStart"/>
            <w:r>
              <w:rPr>
                <w:rFonts w:ascii="Arial" w:hAnsi="Arial"/>
                <w:color w:val="0000FF"/>
                <w:sz w:val="22"/>
              </w:rPr>
              <w:t>Sighel</w:t>
            </w:r>
            <w:proofErr w:type="spellEnd"/>
            <w:r>
              <w:rPr>
                <w:rFonts w:ascii="Arial" w:hAnsi="Arial"/>
                <w:color w:val="0000FF"/>
                <w:sz w:val="22"/>
              </w:rPr>
              <w:t xml:space="preserve"> Giuliana</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Borders>
              <w:top w:val="single" w:sz="6" w:space="0" w:color="auto"/>
            </w:tcBorders>
          </w:tcPr>
          <w:p w:rsidR="00421B01" w:rsidRPr="00410338" w:rsidRDefault="00410338"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no</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0B086C" w:rsidP="000B086C">
            <w:pPr>
              <w:tabs>
                <w:tab w:val="left" w:pos="2835"/>
                <w:tab w:val="left" w:pos="4748"/>
                <w:tab w:val="left" w:pos="7371"/>
                <w:tab w:val="left" w:pos="8363"/>
              </w:tabs>
              <w:spacing w:line="282" w:lineRule="atLeast"/>
              <w:jc w:val="both"/>
              <w:rPr>
                <w:rFonts w:ascii="Arial" w:hAnsi="Arial"/>
                <w:color w:val="0000FF"/>
                <w:sz w:val="22"/>
              </w:rPr>
            </w:pPr>
            <w:r>
              <w:rPr>
                <w:rFonts w:ascii="Arial" w:hAnsi="Arial"/>
                <w:color w:val="0000FF"/>
                <w:sz w:val="22"/>
              </w:rPr>
              <w:t>Giovannini Carlo</w:t>
            </w:r>
          </w:p>
        </w:tc>
        <w:tc>
          <w:tcPr>
            <w:tcW w:w="283" w:type="dxa"/>
          </w:tcPr>
          <w:p w:rsidR="00421B01" w:rsidRDefault="00421B01" w:rsidP="00F36496">
            <w:pPr>
              <w:tabs>
                <w:tab w:val="left" w:pos="2835"/>
                <w:tab w:val="left" w:pos="4748"/>
                <w:tab w:val="left" w:pos="7371"/>
                <w:tab w:val="left" w:pos="8363"/>
              </w:tabs>
              <w:spacing w:line="282" w:lineRule="atLeast"/>
              <w:jc w:val="both"/>
              <w:rPr>
                <w:rFonts w:ascii="Arial" w:hAnsi="Arial"/>
                <w:sz w:val="22"/>
              </w:rPr>
            </w:pPr>
          </w:p>
        </w:tc>
        <w:tc>
          <w:tcPr>
            <w:tcW w:w="851" w:type="dxa"/>
            <w:tcBorders>
              <w:top w:val="single" w:sz="6" w:space="0" w:color="auto"/>
            </w:tcBorders>
          </w:tcPr>
          <w:p w:rsidR="00421B01" w:rsidRDefault="00410338" w:rsidP="000B086C">
            <w:pPr>
              <w:tabs>
                <w:tab w:val="left" w:pos="2835"/>
                <w:tab w:val="left" w:pos="4748"/>
                <w:tab w:val="left" w:pos="7371"/>
                <w:tab w:val="left" w:pos="8363"/>
              </w:tabs>
              <w:spacing w:line="282" w:lineRule="atLeast"/>
              <w:jc w:val="center"/>
              <w:rPr>
                <w:rFonts w:ascii="Arial" w:hAnsi="Arial"/>
                <w:sz w:val="22"/>
              </w:rPr>
            </w:pPr>
            <w:r>
              <w:rPr>
                <w:rFonts w:ascii="Arial" w:hAnsi="Arial"/>
                <w:sz w:val="22"/>
              </w:rPr>
              <w:t>no</w:t>
            </w:r>
          </w:p>
        </w:tc>
        <w:tc>
          <w:tcPr>
            <w:tcW w:w="850"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r>
      <w:tr w:rsidR="00421B01" w:rsidTr="000B086C">
        <w:trPr>
          <w:trHeight w:val="240"/>
        </w:trPr>
        <w:tc>
          <w:tcPr>
            <w:tcW w:w="2694" w:type="dxa"/>
          </w:tcPr>
          <w:p w:rsidR="00421B01" w:rsidRDefault="00421B01" w:rsidP="004F23F8">
            <w:pPr>
              <w:tabs>
                <w:tab w:val="left" w:pos="2410"/>
                <w:tab w:val="left" w:pos="2835"/>
                <w:tab w:val="left" w:pos="4748"/>
                <w:tab w:val="left" w:pos="7371"/>
                <w:tab w:val="left" w:pos="8363"/>
              </w:tabs>
              <w:ind w:right="866"/>
              <w:jc w:val="both"/>
              <w:rPr>
                <w:rFonts w:ascii="Arial" w:hAnsi="Arial"/>
                <w:color w:val="0000FF"/>
                <w:sz w:val="22"/>
              </w:rPr>
            </w:pPr>
            <w:r>
              <w:rPr>
                <w:rFonts w:ascii="Arial" w:hAnsi="Arial"/>
                <w:color w:val="0000FF"/>
                <w:sz w:val="22"/>
              </w:rPr>
              <w:t>Marisa Tiziano</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Borders>
              <w:top w:val="single" w:sz="6" w:space="0" w:color="auto"/>
            </w:tcBorders>
          </w:tcPr>
          <w:p w:rsidR="00421B01" w:rsidRPr="00410338" w:rsidRDefault="00421B01"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0B086C" w:rsidP="00F36496">
            <w:pPr>
              <w:tabs>
                <w:tab w:val="left" w:pos="2835"/>
                <w:tab w:val="left" w:pos="4748"/>
                <w:tab w:val="left" w:pos="7371"/>
                <w:tab w:val="left" w:pos="8363"/>
              </w:tabs>
              <w:spacing w:line="282" w:lineRule="atLeast"/>
              <w:jc w:val="both"/>
              <w:rPr>
                <w:rFonts w:ascii="Arial" w:hAnsi="Arial"/>
                <w:color w:val="0000FF"/>
                <w:sz w:val="22"/>
              </w:rPr>
            </w:pPr>
            <w:r>
              <w:rPr>
                <w:rFonts w:ascii="Arial" w:hAnsi="Arial"/>
                <w:color w:val="0000FF"/>
                <w:sz w:val="22"/>
              </w:rPr>
              <w:t>Rizzi Daniele</w:t>
            </w:r>
          </w:p>
        </w:tc>
        <w:tc>
          <w:tcPr>
            <w:tcW w:w="283" w:type="dxa"/>
          </w:tcPr>
          <w:p w:rsidR="00421B01" w:rsidRDefault="00421B01" w:rsidP="00F36496">
            <w:pPr>
              <w:tabs>
                <w:tab w:val="left" w:pos="2835"/>
                <w:tab w:val="left" w:pos="4748"/>
                <w:tab w:val="left" w:pos="7371"/>
                <w:tab w:val="left" w:pos="8363"/>
              </w:tabs>
              <w:spacing w:line="282" w:lineRule="atLeast"/>
              <w:jc w:val="both"/>
              <w:rPr>
                <w:rFonts w:ascii="Arial" w:hAnsi="Arial"/>
                <w:sz w:val="22"/>
              </w:rPr>
            </w:pPr>
          </w:p>
        </w:tc>
        <w:tc>
          <w:tcPr>
            <w:tcW w:w="851" w:type="dxa"/>
            <w:tcBorders>
              <w:top w:val="single" w:sz="6" w:space="0" w:color="auto"/>
              <w:bottom w:val="single" w:sz="6" w:space="0" w:color="auto"/>
            </w:tcBorders>
          </w:tcPr>
          <w:p w:rsidR="00421B01" w:rsidRDefault="00410338" w:rsidP="000B086C">
            <w:pPr>
              <w:tabs>
                <w:tab w:val="left" w:pos="2835"/>
                <w:tab w:val="left" w:pos="4748"/>
                <w:tab w:val="left" w:pos="7371"/>
                <w:tab w:val="left" w:pos="8363"/>
              </w:tabs>
              <w:spacing w:line="282" w:lineRule="atLeast"/>
              <w:jc w:val="center"/>
              <w:rPr>
                <w:rFonts w:ascii="Arial" w:hAnsi="Arial"/>
                <w:sz w:val="22"/>
              </w:rPr>
            </w:pPr>
            <w:r>
              <w:rPr>
                <w:rFonts w:ascii="Arial" w:hAnsi="Arial"/>
                <w:sz w:val="22"/>
              </w:rPr>
              <w:t>no</w:t>
            </w:r>
          </w:p>
        </w:tc>
        <w:tc>
          <w:tcPr>
            <w:tcW w:w="850"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r>
      <w:tr w:rsidR="00421B01" w:rsidTr="000B086C">
        <w:trPr>
          <w:gridAfter w:val="1"/>
          <w:wAfter w:w="850" w:type="dxa"/>
          <w:trHeight w:val="240"/>
        </w:trPr>
        <w:tc>
          <w:tcPr>
            <w:tcW w:w="2694" w:type="dxa"/>
          </w:tcPr>
          <w:p w:rsidR="00421B01" w:rsidRDefault="00421B01" w:rsidP="004F23F8">
            <w:pPr>
              <w:tabs>
                <w:tab w:val="left" w:pos="2410"/>
                <w:tab w:val="left" w:pos="2835"/>
                <w:tab w:val="left" w:pos="4748"/>
                <w:tab w:val="left" w:pos="7371"/>
                <w:tab w:val="left" w:pos="8363"/>
              </w:tabs>
              <w:ind w:right="866"/>
              <w:jc w:val="both"/>
              <w:rPr>
                <w:rFonts w:ascii="Arial" w:hAnsi="Arial"/>
                <w:color w:val="0000FF"/>
                <w:sz w:val="22"/>
              </w:rPr>
            </w:pPr>
            <w:proofErr w:type="spellStart"/>
            <w:r>
              <w:rPr>
                <w:rFonts w:ascii="Arial" w:hAnsi="Arial"/>
                <w:color w:val="0000FF"/>
                <w:sz w:val="22"/>
              </w:rPr>
              <w:t>Fedel</w:t>
            </w:r>
            <w:proofErr w:type="spellEnd"/>
            <w:r>
              <w:rPr>
                <w:rFonts w:ascii="Arial" w:hAnsi="Arial"/>
                <w:color w:val="0000FF"/>
                <w:sz w:val="22"/>
              </w:rPr>
              <w:t xml:space="preserve"> Diego</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Borders>
              <w:top w:val="single" w:sz="6" w:space="0" w:color="auto"/>
            </w:tcBorders>
          </w:tcPr>
          <w:p w:rsidR="00421B01" w:rsidRPr="00410338" w:rsidRDefault="001D6F75"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0B086C" w:rsidP="000B086C">
            <w:pPr>
              <w:tabs>
                <w:tab w:val="left" w:pos="2835"/>
                <w:tab w:val="left" w:pos="4748"/>
                <w:tab w:val="left" w:pos="7371"/>
                <w:tab w:val="left" w:pos="8363"/>
              </w:tabs>
              <w:spacing w:line="282" w:lineRule="atLeast"/>
              <w:jc w:val="both"/>
              <w:rPr>
                <w:rFonts w:ascii="Arial" w:hAnsi="Arial"/>
                <w:color w:val="0000FF"/>
                <w:sz w:val="22"/>
              </w:rPr>
            </w:pPr>
            <w:proofErr w:type="spellStart"/>
            <w:r>
              <w:rPr>
                <w:rFonts w:ascii="Arial" w:hAnsi="Arial"/>
                <w:color w:val="0000FF"/>
                <w:sz w:val="22"/>
              </w:rPr>
              <w:t>Sighel</w:t>
            </w:r>
            <w:proofErr w:type="spellEnd"/>
            <w:r>
              <w:rPr>
                <w:rFonts w:ascii="Arial" w:hAnsi="Arial"/>
                <w:color w:val="0000FF"/>
                <w:sz w:val="22"/>
              </w:rPr>
              <w:t xml:space="preserve"> Massimo </w:t>
            </w:r>
          </w:p>
        </w:tc>
        <w:tc>
          <w:tcPr>
            <w:tcW w:w="283"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c>
          <w:tcPr>
            <w:tcW w:w="851" w:type="dxa"/>
            <w:tcBorders>
              <w:top w:val="single" w:sz="6" w:space="0" w:color="auto"/>
              <w:bottom w:val="single" w:sz="4" w:space="0" w:color="auto"/>
            </w:tcBorders>
          </w:tcPr>
          <w:p w:rsidR="00421B01" w:rsidRDefault="00410338" w:rsidP="004F23F8">
            <w:pPr>
              <w:tabs>
                <w:tab w:val="left" w:pos="2835"/>
                <w:tab w:val="left" w:pos="4748"/>
                <w:tab w:val="left" w:pos="7371"/>
                <w:tab w:val="left" w:pos="8363"/>
              </w:tabs>
              <w:spacing w:line="282" w:lineRule="atLeast"/>
              <w:jc w:val="center"/>
              <w:rPr>
                <w:rFonts w:ascii="Arial" w:hAnsi="Arial"/>
                <w:sz w:val="22"/>
              </w:rPr>
            </w:pPr>
            <w:r>
              <w:rPr>
                <w:rFonts w:ascii="Arial" w:hAnsi="Arial"/>
                <w:sz w:val="22"/>
              </w:rPr>
              <w:t>no</w:t>
            </w:r>
          </w:p>
        </w:tc>
      </w:tr>
      <w:tr w:rsidR="00421B01" w:rsidTr="000B086C">
        <w:trPr>
          <w:gridAfter w:val="1"/>
          <w:wAfter w:w="850" w:type="dxa"/>
          <w:trHeight w:val="330"/>
        </w:trPr>
        <w:tc>
          <w:tcPr>
            <w:tcW w:w="2694"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r>
              <w:rPr>
                <w:rFonts w:ascii="Arial" w:hAnsi="Arial"/>
                <w:color w:val="0000FF"/>
                <w:sz w:val="22"/>
              </w:rPr>
              <w:t>Giovannini Loredana</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Borders>
              <w:top w:val="single" w:sz="6" w:space="0" w:color="auto"/>
              <w:bottom w:val="single" w:sz="6" w:space="0" w:color="auto"/>
            </w:tcBorders>
          </w:tcPr>
          <w:p w:rsidR="00421B01" w:rsidRPr="00410338" w:rsidRDefault="00410338" w:rsidP="0041033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no</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p>
        </w:tc>
        <w:tc>
          <w:tcPr>
            <w:tcW w:w="283"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c>
          <w:tcPr>
            <w:tcW w:w="851" w:type="dxa"/>
            <w:tcBorders>
              <w:top w:val="single" w:sz="4" w:space="0" w:color="auto"/>
            </w:tcBorders>
          </w:tcPr>
          <w:p w:rsidR="00421B01" w:rsidRDefault="00421B01" w:rsidP="004F23F8">
            <w:pPr>
              <w:tabs>
                <w:tab w:val="left" w:pos="2835"/>
                <w:tab w:val="left" w:pos="4748"/>
                <w:tab w:val="left" w:pos="7371"/>
                <w:tab w:val="left" w:pos="8363"/>
              </w:tabs>
              <w:spacing w:line="282" w:lineRule="atLeast"/>
              <w:rPr>
                <w:rFonts w:ascii="Arial" w:hAnsi="Arial"/>
                <w:sz w:val="22"/>
              </w:rPr>
            </w:pPr>
          </w:p>
        </w:tc>
      </w:tr>
      <w:tr w:rsidR="00421B01" w:rsidTr="004F23F8">
        <w:trPr>
          <w:trHeight w:val="240"/>
        </w:trPr>
        <w:tc>
          <w:tcPr>
            <w:tcW w:w="2694"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r>
              <w:rPr>
                <w:rFonts w:ascii="Arial" w:hAnsi="Arial"/>
                <w:color w:val="0000FF"/>
                <w:sz w:val="22"/>
              </w:rPr>
              <w:t xml:space="preserve">Giovannini Mattia </w:t>
            </w:r>
          </w:p>
        </w:tc>
        <w:tc>
          <w:tcPr>
            <w:tcW w:w="283"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843" w:type="dxa"/>
            <w:tcBorders>
              <w:bottom w:val="single" w:sz="6" w:space="0" w:color="auto"/>
            </w:tcBorders>
          </w:tcPr>
          <w:p w:rsidR="00421B01" w:rsidRPr="00410338" w:rsidRDefault="00410338" w:rsidP="004F23F8">
            <w:pPr>
              <w:tabs>
                <w:tab w:val="left" w:pos="2835"/>
                <w:tab w:val="left" w:pos="4748"/>
                <w:tab w:val="left" w:pos="7371"/>
                <w:tab w:val="left" w:pos="8363"/>
              </w:tabs>
              <w:spacing w:line="282" w:lineRule="atLeast"/>
              <w:jc w:val="center"/>
              <w:rPr>
                <w:rFonts w:ascii="Arial" w:hAnsi="Arial"/>
                <w:sz w:val="22"/>
              </w:rPr>
            </w:pPr>
            <w:r w:rsidRPr="00410338">
              <w:rPr>
                <w:rFonts w:ascii="Arial" w:hAnsi="Arial"/>
                <w:sz w:val="22"/>
              </w:rPr>
              <w:t>si</w:t>
            </w:r>
          </w:p>
        </w:tc>
        <w:tc>
          <w:tcPr>
            <w:tcW w:w="858" w:type="dxa"/>
          </w:tcPr>
          <w:p w:rsidR="00421B01" w:rsidRDefault="00421B01" w:rsidP="004F23F8">
            <w:pPr>
              <w:tabs>
                <w:tab w:val="left" w:pos="2835"/>
                <w:tab w:val="left" w:pos="4748"/>
                <w:tab w:val="left" w:pos="7371"/>
                <w:tab w:val="left" w:pos="8363"/>
              </w:tabs>
              <w:spacing w:line="282" w:lineRule="atLeast"/>
              <w:ind w:left="567"/>
              <w:rPr>
                <w:rFonts w:ascii="Arial" w:hAnsi="Arial"/>
                <w:sz w:val="22"/>
              </w:rPr>
            </w:pPr>
          </w:p>
        </w:tc>
        <w:tc>
          <w:tcPr>
            <w:tcW w:w="2552" w:type="dxa"/>
          </w:tcPr>
          <w:p w:rsidR="00421B01" w:rsidRDefault="00421B01" w:rsidP="004F23F8">
            <w:pPr>
              <w:tabs>
                <w:tab w:val="left" w:pos="2835"/>
                <w:tab w:val="left" w:pos="4748"/>
                <w:tab w:val="left" w:pos="7371"/>
                <w:tab w:val="left" w:pos="8363"/>
              </w:tabs>
              <w:spacing w:line="282" w:lineRule="atLeast"/>
              <w:jc w:val="both"/>
              <w:rPr>
                <w:rFonts w:ascii="Arial" w:hAnsi="Arial"/>
                <w:color w:val="0000FF"/>
                <w:sz w:val="22"/>
              </w:rPr>
            </w:pPr>
          </w:p>
        </w:tc>
        <w:tc>
          <w:tcPr>
            <w:tcW w:w="283"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c>
          <w:tcPr>
            <w:tcW w:w="851" w:type="dxa"/>
          </w:tcPr>
          <w:p w:rsidR="00421B01" w:rsidRDefault="00421B01" w:rsidP="004F23F8">
            <w:pPr>
              <w:tabs>
                <w:tab w:val="left" w:pos="2835"/>
                <w:tab w:val="left" w:pos="4748"/>
                <w:tab w:val="left" w:pos="7371"/>
                <w:tab w:val="left" w:pos="8363"/>
              </w:tabs>
              <w:spacing w:line="282" w:lineRule="atLeast"/>
              <w:jc w:val="center"/>
              <w:rPr>
                <w:rFonts w:ascii="Arial" w:hAnsi="Arial"/>
                <w:sz w:val="22"/>
              </w:rPr>
            </w:pPr>
          </w:p>
        </w:tc>
        <w:tc>
          <w:tcPr>
            <w:tcW w:w="850" w:type="dxa"/>
          </w:tcPr>
          <w:p w:rsidR="00421B01" w:rsidRDefault="00421B01" w:rsidP="004F23F8">
            <w:pPr>
              <w:tabs>
                <w:tab w:val="left" w:pos="2835"/>
                <w:tab w:val="left" w:pos="4748"/>
                <w:tab w:val="left" w:pos="7371"/>
                <w:tab w:val="left" w:pos="8363"/>
              </w:tabs>
              <w:spacing w:line="282" w:lineRule="atLeast"/>
              <w:jc w:val="both"/>
              <w:rPr>
                <w:rFonts w:ascii="Arial" w:hAnsi="Arial"/>
                <w:sz w:val="22"/>
              </w:rPr>
            </w:pPr>
          </w:p>
        </w:tc>
      </w:tr>
    </w:tbl>
    <w:p w:rsidR="00421B01" w:rsidRDefault="00421B01" w:rsidP="00421B01">
      <w:pPr>
        <w:tabs>
          <w:tab w:val="left" w:pos="2410"/>
          <w:tab w:val="left" w:pos="2835"/>
          <w:tab w:val="left" w:pos="4748"/>
          <w:tab w:val="left" w:pos="7371"/>
          <w:tab w:val="left" w:pos="8363"/>
        </w:tabs>
        <w:ind w:right="866"/>
        <w:jc w:val="both"/>
        <w:rPr>
          <w:rFonts w:ascii="Arial" w:hAnsi="Arial"/>
          <w:sz w:val="22"/>
        </w:rPr>
      </w:pPr>
    </w:p>
    <w:p w:rsidR="00740E50" w:rsidRDefault="00740E50" w:rsidP="008F1DCB">
      <w:pPr>
        <w:tabs>
          <w:tab w:val="left" w:pos="2410"/>
          <w:tab w:val="left" w:pos="2835"/>
          <w:tab w:val="left" w:pos="4748"/>
          <w:tab w:val="left" w:pos="7371"/>
        </w:tabs>
        <w:ind w:right="211"/>
        <w:jc w:val="both"/>
        <w:rPr>
          <w:rFonts w:ascii="Arial" w:hAnsi="Arial"/>
          <w:sz w:val="22"/>
        </w:rPr>
      </w:pPr>
    </w:p>
    <w:p w:rsidR="00715FD5" w:rsidRDefault="00457C4A" w:rsidP="00457C4A">
      <w:pPr>
        <w:tabs>
          <w:tab w:val="left" w:pos="2410"/>
          <w:tab w:val="left" w:pos="2835"/>
          <w:tab w:val="left" w:pos="4748"/>
          <w:tab w:val="left" w:pos="7371"/>
        </w:tabs>
        <w:spacing w:line="360" w:lineRule="auto"/>
        <w:ind w:right="211"/>
        <w:jc w:val="both"/>
        <w:rPr>
          <w:rFonts w:ascii="Arial" w:hAnsi="Arial"/>
          <w:sz w:val="22"/>
        </w:rPr>
      </w:pPr>
      <w:r>
        <w:rPr>
          <w:rFonts w:ascii="Arial" w:hAnsi="Arial"/>
          <w:sz w:val="22"/>
        </w:rPr>
        <w:t xml:space="preserve">Con la partecipazione del </w:t>
      </w:r>
      <w:r w:rsidR="00275778">
        <w:rPr>
          <w:rFonts w:ascii="Arial" w:hAnsi="Arial"/>
          <w:sz w:val="22"/>
        </w:rPr>
        <w:t>S</w:t>
      </w:r>
      <w:r>
        <w:rPr>
          <w:rFonts w:ascii="Arial" w:hAnsi="Arial"/>
          <w:sz w:val="22"/>
        </w:rPr>
        <w:t>egretario Generale dott.</w:t>
      </w:r>
      <w:r w:rsidR="00631175">
        <w:rPr>
          <w:rFonts w:ascii="Arial" w:hAnsi="Arial"/>
          <w:sz w:val="22"/>
        </w:rPr>
        <w:t xml:space="preserve">ssa </w:t>
      </w:r>
      <w:r w:rsidR="00275778">
        <w:rPr>
          <w:rFonts w:ascii="Arial" w:hAnsi="Arial"/>
          <w:sz w:val="22"/>
        </w:rPr>
        <w:t>Raffaella Santuari</w:t>
      </w:r>
      <w:r w:rsidR="00631175">
        <w:rPr>
          <w:rFonts w:ascii="Arial" w:hAnsi="Arial"/>
          <w:sz w:val="22"/>
        </w:rPr>
        <w:t>.</w:t>
      </w:r>
    </w:p>
    <w:p w:rsidR="004E400F" w:rsidRDefault="004E400F" w:rsidP="008F1DCB">
      <w:pPr>
        <w:tabs>
          <w:tab w:val="left" w:pos="2410"/>
        </w:tabs>
        <w:spacing w:line="360" w:lineRule="auto"/>
        <w:jc w:val="both"/>
        <w:rPr>
          <w:rFonts w:ascii="Arial" w:hAnsi="Arial"/>
          <w:color w:val="0000FF"/>
          <w:sz w:val="22"/>
        </w:rPr>
      </w:pPr>
    </w:p>
    <w:p w:rsidR="008F1DCB" w:rsidRDefault="008F1DCB" w:rsidP="008F1DCB">
      <w:pPr>
        <w:tabs>
          <w:tab w:val="left" w:pos="2410"/>
        </w:tabs>
        <w:spacing w:line="360" w:lineRule="auto"/>
        <w:jc w:val="both"/>
        <w:rPr>
          <w:rFonts w:ascii="Arial" w:hAnsi="Arial"/>
          <w:color w:val="0000FF"/>
          <w:sz w:val="22"/>
        </w:rPr>
      </w:pPr>
      <w:r>
        <w:rPr>
          <w:rFonts w:ascii="Arial" w:hAnsi="Arial"/>
          <w:color w:val="0000FF"/>
          <w:sz w:val="22"/>
        </w:rPr>
        <w:t xml:space="preserve">Il Presidente riconosciuta legale l'adunanza e dato atto che è stata osservata la procedura di cui agli artt. </w:t>
      </w:r>
      <w:r w:rsidR="00806076">
        <w:rPr>
          <w:rFonts w:ascii="Arial" w:hAnsi="Arial"/>
          <w:color w:val="0000FF"/>
          <w:sz w:val="22"/>
        </w:rPr>
        <w:t>185 e 187, comma 1, della L.R. 3 maggio 2018 nr. 2</w:t>
      </w:r>
      <w:r>
        <w:rPr>
          <w:rFonts w:ascii="Arial" w:hAnsi="Arial"/>
          <w:color w:val="0000FF"/>
          <w:sz w:val="22"/>
        </w:rPr>
        <w:t>, invita i presenti a prendere in esame l'argomento in oggetto.</w:t>
      </w:r>
    </w:p>
    <w:p w:rsidR="00766EE7" w:rsidRDefault="00766EE7" w:rsidP="00623394">
      <w:pPr>
        <w:tabs>
          <w:tab w:val="left" w:pos="1134"/>
        </w:tabs>
        <w:ind w:right="135"/>
        <w:jc w:val="both"/>
        <w:rPr>
          <w:rFonts w:ascii="Arial" w:hAnsi="Arial" w:cs="Arial"/>
          <w:b/>
          <w:sz w:val="20"/>
        </w:rPr>
      </w:pPr>
    </w:p>
    <w:p w:rsidR="00623394" w:rsidRPr="00623394" w:rsidRDefault="00623394" w:rsidP="00623394">
      <w:pPr>
        <w:tabs>
          <w:tab w:val="left" w:pos="1134"/>
        </w:tabs>
        <w:ind w:right="135"/>
        <w:jc w:val="both"/>
        <w:rPr>
          <w:rFonts w:ascii="Arial" w:hAnsi="Arial" w:cs="Arial"/>
          <w:b/>
          <w:sz w:val="20"/>
        </w:rPr>
      </w:pPr>
      <w:r w:rsidRPr="00623394">
        <w:rPr>
          <w:rFonts w:ascii="Arial" w:hAnsi="Arial" w:cs="Arial"/>
          <w:b/>
          <w:sz w:val="20"/>
        </w:rPr>
        <w:lastRenderedPageBreak/>
        <w:t xml:space="preserve">Deliberazione nr. 42 </w:t>
      </w:r>
      <w:proofErr w:type="spellStart"/>
      <w:r w:rsidRPr="00623394">
        <w:rPr>
          <w:rFonts w:ascii="Arial" w:hAnsi="Arial" w:cs="Arial"/>
          <w:b/>
          <w:sz w:val="20"/>
        </w:rPr>
        <w:t>dd</w:t>
      </w:r>
      <w:proofErr w:type="spellEnd"/>
      <w:r w:rsidRPr="00623394">
        <w:rPr>
          <w:rFonts w:ascii="Arial" w:hAnsi="Arial" w:cs="Arial"/>
          <w:b/>
          <w:sz w:val="20"/>
        </w:rPr>
        <w:t>. 29.11.2018.</w:t>
      </w:r>
    </w:p>
    <w:p w:rsidR="00623394" w:rsidRPr="00623394" w:rsidRDefault="00623394" w:rsidP="00623394">
      <w:pPr>
        <w:tabs>
          <w:tab w:val="left" w:pos="1134"/>
        </w:tabs>
        <w:ind w:right="135"/>
        <w:jc w:val="both"/>
        <w:rPr>
          <w:rFonts w:ascii="Arial" w:hAnsi="Arial" w:cs="Arial"/>
          <w:b/>
          <w:sz w:val="20"/>
        </w:rPr>
      </w:pPr>
    </w:p>
    <w:p w:rsidR="00623394" w:rsidRPr="00623394" w:rsidRDefault="00623394" w:rsidP="00623394">
      <w:pPr>
        <w:tabs>
          <w:tab w:val="left" w:pos="1134"/>
        </w:tabs>
        <w:ind w:right="135"/>
        <w:jc w:val="both"/>
        <w:rPr>
          <w:rFonts w:ascii="Arial" w:hAnsi="Arial" w:cs="Arial"/>
          <w:b/>
          <w:sz w:val="20"/>
        </w:rPr>
      </w:pPr>
    </w:p>
    <w:p w:rsidR="00623394" w:rsidRPr="00623394" w:rsidRDefault="00623394" w:rsidP="00623394">
      <w:pPr>
        <w:tabs>
          <w:tab w:val="left" w:pos="1100"/>
        </w:tabs>
        <w:ind w:left="1134" w:right="135" w:hanging="1134"/>
        <w:jc w:val="both"/>
        <w:rPr>
          <w:rFonts w:ascii="Arial" w:hAnsi="Arial" w:cs="Arial"/>
          <w:b/>
          <w:sz w:val="20"/>
        </w:rPr>
      </w:pPr>
      <w:r w:rsidRPr="00623394">
        <w:rPr>
          <w:rFonts w:ascii="Arial" w:hAnsi="Arial" w:cs="Arial"/>
          <w:b/>
          <w:sz w:val="20"/>
        </w:rPr>
        <w:t xml:space="preserve">OGGETTO: L.P. 4 agosto 2015 n. 15 e </w:t>
      </w:r>
      <w:proofErr w:type="spellStart"/>
      <w:r w:rsidRPr="00623394">
        <w:rPr>
          <w:rFonts w:ascii="Arial" w:hAnsi="Arial" w:cs="Arial"/>
          <w:b/>
          <w:sz w:val="20"/>
        </w:rPr>
        <w:t>s.m</w:t>
      </w:r>
      <w:proofErr w:type="spellEnd"/>
      <w:r w:rsidRPr="00623394">
        <w:rPr>
          <w:rFonts w:ascii="Arial" w:hAnsi="Arial" w:cs="Arial"/>
          <w:b/>
          <w:sz w:val="20"/>
        </w:rPr>
        <w:t xml:space="preserve">., articolo 106 - Ristrutturazione e riqualificazione energetica </w:t>
      </w:r>
      <w:proofErr w:type="spellStart"/>
      <w:r w:rsidRPr="00623394">
        <w:rPr>
          <w:rFonts w:ascii="Arial" w:hAnsi="Arial" w:cs="Arial"/>
          <w:b/>
          <w:sz w:val="20"/>
        </w:rPr>
        <w:t>p.ed</w:t>
      </w:r>
      <w:proofErr w:type="spellEnd"/>
      <w:r w:rsidRPr="00623394">
        <w:rPr>
          <w:rFonts w:ascii="Arial" w:hAnsi="Arial" w:cs="Arial"/>
          <w:b/>
          <w:sz w:val="20"/>
        </w:rPr>
        <w:t xml:space="preserve">. 759 e 765 p.m. 9 in C.C. Miola: autorizzazione rilascio permesso di costruire in deroga alle norme di Attuazione del vigente Piano per la Tutela degli Insediamenti Storici. </w:t>
      </w:r>
    </w:p>
    <w:p w:rsidR="00623394" w:rsidRPr="00623394" w:rsidRDefault="00623394" w:rsidP="00623394">
      <w:pPr>
        <w:tabs>
          <w:tab w:val="left" w:pos="1100"/>
        </w:tabs>
        <w:ind w:left="1134" w:right="135" w:hanging="1134"/>
        <w:jc w:val="both"/>
        <w:rPr>
          <w:rFonts w:ascii="Arial" w:hAnsi="Arial" w:cs="Arial"/>
          <w:sz w:val="20"/>
        </w:rPr>
      </w:pP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both"/>
        <w:rPr>
          <w:rFonts w:ascii="Arial" w:hAnsi="Arial" w:cs="Arial"/>
          <w:sz w:val="20"/>
        </w:rPr>
      </w:pPr>
      <w:r w:rsidRPr="00623394">
        <w:rPr>
          <w:rFonts w:ascii="Arial" w:hAnsi="Arial" w:cs="Arial"/>
          <w:sz w:val="20"/>
        </w:rPr>
        <w:t xml:space="preserve">Vista la proposta di deliberazione circa l’autorizzazione al rilascio del permesso di costruire ai sensi dell’articolo 106 della L.P. 04.08.2015 n. 15 e </w:t>
      </w:r>
      <w:proofErr w:type="spellStart"/>
      <w:r w:rsidRPr="00623394">
        <w:rPr>
          <w:rFonts w:ascii="Arial" w:hAnsi="Arial" w:cs="Arial"/>
          <w:sz w:val="20"/>
        </w:rPr>
        <w:t>s.m</w:t>
      </w:r>
      <w:proofErr w:type="spellEnd"/>
      <w:r w:rsidRPr="00623394">
        <w:rPr>
          <w:rFonts w:ascii="Arial" w:hAnsi="Arial" w:cs="Arial"/>
          <w:sz w:val="20"/>
        </w:rPr>
        <w:t xml:space="preserve">., per i lavori di ristrutturazione e riqualificazione energetica </w:t>
      </w:r>
      <w:proofErr w:type="spellStart"/>
      <w:r w:rsidRPr="00623394">
        <w:rPr>
          <w:rFonts w:ascii="Arial" w:hAnsi="Arial" w:cs="Arial"/>
          <w:sz w:val="20"/>
        </w:rPr>
        <w:t>p.ed</w:t>
      </w:r>
      <w:proofErr w:type="spellEnd"/>
      <w:r w:rsidRPr="00623394">
        <w:rPr>
          <w:rFonts w:ascii="Arial" w:hAnsi="Arial" w:cs="Arial"/>
          <w:sz w:val="20"/>
        </w:rPr>
        <w:t>. 759 e 765 p.m. 9 in C.C. Miola.</w:t>
      </w:r>
    </w:p>
    <w:p w:rsidR="00623394" w:rsidRPr="00623394" w:rsidRDefault="00623394" w:rsidP="00623394">
      <w:pPr>
        <w:tabs>
          <w:tab w:val="left" w:pos="851"/>
        </w:tabs>
        <w:ind w:right="135"/>
        <w:jc w:val="both"/>
        <w:rPr>
          <w:rFonts w:ascii="Arial" w:hAnsi="Arial" w:cs="Arial"/>
          <w:sz w:val="20"/>
        </w:rPr>
      </w:pPr>
    </w:p>
    <w:p w:rsidR="00623394" w:rsidRPr="00623394" w:rsidRDefault="00623394" w:rsidP="00623394">
      <w:pPr>
        <w:tabs>
          <w:tab w:val="left" w:pos="0"/>
        </w:tabs>
        <w:ind w:right="135"/>
        <w:jc w:val="both"/>
        <w:rPr>
          <w:rFonts w:ascii="Arial" w:hAnsi="Arial" w:cs="Arial"/>
          <w:sz w:val="20"/>
        </w:rPr>
      </w:pPr>
      <w:r w:rsidRPr="00623394">
        <w:rPr>
          <w:rFonts w:ascii="Arial" w:hAnsi="Arial" w:cs="Arial"/>
          <w:sz w:val="20"/>
        </w:rPr>
        <w:t xml:space="preserve">Visti i pareri favorevoli resi in ordine alla regolarità tecnica dal collaboratore tecnico </w:t>
      </w:r>
      <w:proofErr w:type="spellStart"/>
      <w:r w:rsidRPr="00623394">
        <w:rPr>
          <w:rFonts w:ascii="Arial" w:hAnsi="Arial" w:cs="Arial"/>
          <w:sz w:val="20"/>
        </w:rPr>
        <w:t>p.ind</w:t>
      </w:r>
      <w:proofErr w:type="spellEnd"/>
      <w:r w:rsidRPr="00623394">
        <w:rPr>
          <w:rFonts w:ascii="Arial" w:hAnsi="Arial" w:cs="Arial"/>
          <w:sz w:val="20"/>
        </w:rPr>
        <w:t>. Ivano Dallapiccola ai sensi dell’art. 185, comma 1, L.R. 03.05.2018 nr. 2 mentre non viene espresso il parere di regolarità contabile del Responsabile dell’Area Economico Finanziaria in quanto il presente provvedimento non ha rilevanza contabile.</w:t>
      </w: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center"/>
        <w:rPr>
          <w:rFonts w:ascii="Arial" w:hAnsi="Arial" w:cs="Arial"/>
          <w:b/>
          <w:sz w:val="20"/>
        </w:rPr>
      </w:pPr>
      <w:r w:rsidRPr="00623394">
        <w:rPr>
          <w:rFonts w:ascii="Arial" w:hAnsi="Arial" w:cs="Arial"/>
          <w:b/>
          <w:sz w:val="20"/>
        </w:rPr>
        <w:t>IL CONSIGLIO COMUNALE</w:t>
      </w: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both"/>
        <w:rPr>
          <w:rFonts w:ascii="Arial" w:hAnsi="Arial" w:cs="Arial"/>
          <w:sz w:val="20"/>
        </w:rPr>
      </w:pPr>
      <w:r w:rsidRPr="00623394">
        <w:rPr>
          <w:rFonts w:ascii="Arial" w:hAnsi="Arial" w:cs="Arial"/>
          <w:sz w:val="20"/>
        </w:rPr>
        <w:t xml:space="preserve">Vista la domanda di permesso di costruire, inoltrata dal signor Fontana Mariano, inerente la ristrutturazione e riqualificazione energetica </w:t>
      </w:r>
      <w:proofErr w:type="spellStart"/>
      <w:r w:rsidRPr="00623394">
        <w:rPr>
          <w:rFonts w:ascii="Arial" w:hAnsi="Arial" w:cs="Arial"/>
          <w:sz w:val="20"/>
        </w:rPr>
        <w:t>p.ed</w:t>
      </w:r>
      <w:proofErr w:type="spellEnd"/>
      <w:r w:rsidRPr="00623394">
        <w:rPr>
          <w:rFonts w:ascii="Arial" w:hAnsi="Arial" w:cs="Arial"/>
          <w:sz w:val="20"/>
        </w:rPr>
        <w:t xml:space="preserve">. 759 e 765 p.m. 9 in C.C. Miola (variante), corredata dagli elaborati tecnici a firma dell’ing. </w:t>
      </w:r>
      <w:proofErr w:type="spellStart"/>
      <w:r w:rsidRPr="00623394">
        <w:rPr>
          <w:rFonts w:ascii="Arial" w:hAnsi="Arial" w:cs="Arial"/>
          <w:sz w:val="20"/>
        </w:rPr>
        <w:t>Zeni</w:t>
      </w:r>
      <w:proofErr w:type="spellEnd"/>
      <w:r w:rsidRPr="00623394">
        <w:rPr>
          <w:rFonts w:ascii="Arial" w:hAnsi="Arial" w:cs="Arial"/>
          <w:sz w:val="20"/>
        </w:rPr>
        <w:t xml:space="preserve"> Martino, in deroga alle norme del Piano per la Tutela degli Insediamenti Storici, ai sensi dell’articolo 106 della L.P. 15/2015;</w:t>
      </w: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autoSpaceDE w:val="0"/>
        <w:autoSpaceDN w:val="0"/>
        <w:adjustRightInd w:val="0"/>
        <w:ind w:right="135"/>
        <w:jc w:val="both"/>
        <w:rPr>
          <w:rFonts w:ascii="Arial" w:hAnsi="Arial" w:cs="Arial"/>
          <w:sz w:val="20"/>
        </w:rPr>
      </w:pPr>
      <w:r w:rsidRPr="00623394">
        <w:rPr>
          <w:rFonts w:ascii="Arial" w:hAnsi="Arial" w:cs="Arial"/>
          <w:sz w:val="20"/>
        </w:rPr>
        <w:t>Preso atto che l’istanza prevede la demolizione e ricostruzione del piano sottotetto dell’edificio ricadente nel perimetro del Centro storico di Vigo, soggetto ad intervento di “Risanamento conservativo”, che ammette unicamente il ripristino e consolidamento statico di elementi strutturali quali fondazioni, strutture portanti verticali ed orizzontali, scale e rampe, orditura del tetto. Qualora ciò non sia possibile a causa della cattiva esecuzione originaria (ad esempio muri a secco) e/o delle condizioni di degrado, sono ammesse la sostituzione e la ricostruzione degli stessi, limitatamente alle parti mal eseguite, degradate o crollate;</w:t>
      </w:r>
    </w:p>
    <w:p w:rsidR="00623394" w:rsidRPr="00623394" w:rsidRDefault="00623394" w:rsidP="00623394">
      <w:pPr>
        <w:autoSpaceDE w:val="0"/>
        <w:autoSpaceDN w:val="0"/>
        <w:adjustRightInd w:val="0"/>
        <w:ind w:right="135"/>
        <w:jc w:val="both"/>
        <w:rPr>
          <w:rFonts w:ascii="Arial" w:hAnsi="Arial" w:cs="Arial"/>
          <w:sz w:val="20"/>
        </w:rPr>
      </w:pPr>
      <w:r w:rsidRPr="00623394">
        <w:rPr>
          <w:rFonts w:ascii="Arial" w:hAnsi="Arial" w:cs="Arial"/>
          <w:sz w:val="20"/>
        </w:rPr>
        <w:t>- rifacimento di parti limitate di muri perimetrali portanti qualora siano degradate o crollate, purché ne sia mantenuta la posizione originale.</w:t>
      </w: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both"/>
        <w:rPr>
          <w:rFonts w:ascii="Arial" w:hAnsi="Arial" w:cs="Arial"/>
          <w:sz w:val="20"/>
        </w:rPr>
      </w:pPr>
      <w:r w:rsidRPr="00623394">
        <w:rPr>
          <w:rFonts w:ascii="Arial" w:hAnsi="Arial" w:cs="Arial"/>
          <w:sz w:val="20"/>
        </w:rPr>
        <w:t xml:space="preserve">Vista specificatamente la perizia statica asseverata redatta ai sensi e per gli effetti dell’articolo 106 della L.P. 04.08.2015 n. 15 e </w:t>
      </w:r>
      <w:proofErr w:type="spellStart"/>
      <w:r w:rsidRPr="00623394">
        <w:rPr>
          <w:rFonts w:ascii="Arial" w:hAnsi="Arial" w:cs="Arial"/>
          <w:sz w:val="20"/>
        </w:rPr>
        <w:t>s.m</w:t>
      </w:r>
      <w:proofErr w:type="spellEnd"/>
      <w:r w:rsidRPr="00623394">
        <w:rPr>
          <w:rFonts w:ascii="Arial" w:hAnsi="Arial" w:cs="Arial"/>
          <w:sz w:val="20"/>
        </w:rPr>
        <w:t xml:space="preserve">. ed </w:t>
      </w:r>
      <w:proofErr w:type="spellStart"/>
      <w:r w:rsidRPr="00623394">
        <w:rPr>
          <w:rFonts w:ascii="Arial" w:hAnsi="Arial" w:cs="Arial"/>
          <w:sz w:val="20"/>
        </w:rPr>
        <w:t>int</w:t>
      </w:r>
      <w:proofErr w:type="spellEnd"/>
      <w:r w:rsidRPr="00623394">
        <w:rPr>
          <w:rFonts w:ascii="Arial" w:hAnsi="Arial" w:cs="Arial"/>
          <w:sz w:val="20"/>
        </w:rPr>
        <w:t>., che dimostra l’impossibilità del recupero dell’</w:t>
      </w:r>
      <w:proofErr w:type="spellStart"/>
      <w:r w:rsidRPr="00623394">
        <w:rPr>
          <w:rFonts w:ascii="Arial" w:hAnsi="Arial" w:cs="Arial"/>
          <w:sz w:val="20"/>
        </w:rPr>
        <w:t>obsolenza</w:t>
      </w:r>
      <w:proofErr w:type="spellEnd"/>
      <w:r w:rsidRPr="00623394">
        <w:rPr>
          <w:rFonts w:ascii="Arial" w:hAnsi="Arial" w:cs="Arial"/>
          <w:sz w:val="20"/>
        </w:rPr>
        <w:t xml:space="preserve"> di tutte le murature in pietra esistenti del piano sottotetto e la loro sostituzione con nuove murature;</w:t>
      </w: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both"/>
        <w:rPr>
          <w:rFonts w:ascii="Arial" w:hAnsi="Arial" w:cs="Arial"/>
          <w:sz w:val="20"/>
        </w:rPr>
      </w:pPr>
      <w:r w:rsidRPr="00623394">
        <w:rPr>
          <w:rFonts w:ascii="Arial" w:hAnsi="Arial" w:cs="Arial"/>
          <w:sz w:val="20"/>
        </w:rPr>
        <w:t xml:space="preserve">Visto l’articolo art. 106 - Interventi di carattere straordinario riguardanti edifici storici – della L.P. 04.008.2015 n. 15 e </w:t>
      </w:r>
      <w:proofErr w:type="spellStart"/>
      <w:r w:rsidRPr="00623394">
        <w:rPr>
          <w:rFonts w:ascii="Arial" w:hAnsi="Arial" w:cs="Arial"/>
          <w:sz w:val="20"/>
        </w:rPr>
        <w:t>s.m</w:t>
      </w:r>
      <w:proofErr w:type="spellEnd"/>
      <w:r w:rsidRPr="00623394">
        <w:rPr>
          <w:rFonts w:ascii="Arial" w:hAnsi="Arial" w:cs="Arial"/>
          <w:sz w:val="20"/>
        </w:rPr>
        <w:t xml:space="preserve">. ed </w:t>
      </w:r>
      <w:proofErr w:type="spellStart"/>
      <w:r w:rsidRPr="00623394">
        <w:rPr>
          <w:rFonts w:ascii="Arial" w:hAnsi="Arial" w:cs="Arial"/>
          <w:sz w:val="20"/>
        </w:rPr>
        <w:t>int</w:t>
      </w:r>
      <w:proofErr w:type="spellEnd"/>
      <w:r w:rsidRPr="00623394">
        <w:rPr>
          <w:rFonts w:ascii="Arial" w:hAnsi="Arial" w:cs="Arial"/>
          <w:sz w:val="20"/>
        </w:rPr>
        <w:t>. che prevede:</w:t>
      </w:r>
    </w:p>
    <w:p w:rsidR="00623394" w:rsidRPr="00623394" w:rsidRDefault="00623394" w:rsidP="00623394">
      <w:pPr>
        <w:autoSpaceDE w:val="0"/>
        <w:autoSpaceDN w:val="0"/>
        <w:adjustRightInd w:val="0"/>
        <w:ind w:right="135"/>
        <w:jc w:val="both"/>
        <w:rPr>
          <w:rFonts w:ascii="Arial" w:hAnsi="Arial" w:cs="Arial"/>
          <w:sz w:val="20"/>
        </w:rPr>
      </w:pPr>
      <w:r w:rsidRPr="00623394">
        <w:rPr>
          <w:rFonts w:ascii="Arial" w:hAnsi="Arial" w:cs="Arial"/>
          <w:i/>
          <w:sz w:val="20"/>
        </w:rPr>
        <w:t>Nel caso d'interventi riguardanti edifici storici soggetti a risanamento conservativo ed edifici del patrimonio edilizio tradizionale montano soggetti a risanamento conservativo e a ristrutturazione edilizia, se l'interessato presenta al comune una perizia asseverata che dimostra che l'immobile presenta condizioni statiche tali da non consentirne il recupero con modalità conservative nel rispetto delle condizioni previste dalle norme  urbanistiche per la relativa tipologia d'intervento, il consiglio comunale, acquisito il parere della CPC o l'autorizzazione paesaggistico-ambientale, se richiesta, può autorizzare il rilascio del permesso di costruire per la realizzazione del progetto di recupero proposto, anche con demolizione e ricostruzione, in deroga alle previsioni degli strumenti urbanistici vigenti o adottati</w:t>
      </w:r>
      <w:r w:rsidRPr="00623394">
        <w:rPr>
          <w:rFonts w:ascii="Arial" w:hAnsi="Arial" w:cs="Arial"/>
          <w:sz w:val="20"/>
        </w:rPr>
        <w:t>.</w:t>
      </w:r>
    </w:p>
    <w:p w:rsidR="00623394" w:rsidRPr="00623394" w:rsidRDefault="00623394" w:rsidP="00623394">
      <w:pPr>
        <w:tabs>
          <w:tab w:val="left" w:pos="0"/>
          <w:tab w:val="left" w:pos="142"/>
          <w:tab w:val="left" w:pos="284"/>
          <w:tab w:val="left" w:pos="426"/>
        </w:tabs>
        <w:ind w:right="135"/>
        <w:jc w:val="both"/>
        <w:rPr>
          <w:rFonts w:ascii="Arial" w:hAnsi="Arial" w:cs="Arial"/>
          <w:sz w:val="20"/>
        </w:rPr>
      </w:pPr>
    </w:p>
    <w:p w:rsidR="00623394" w:rsidRPr="00623394" w:rsidRDefault="00623394" w:rsidP="00623394">
      <w:pPr>
        <w:tabs>
          <w:tab w:val="left" w:pos="0"/>
          <w:tab w:val="left" w:pos="142"/>
          <w:tab w:val="left" w:pos="284"/>
          <w:tab w:val="left" w:pos="426"/>
        </w:tabs>
        <w:ind w:right="135"/>
        <w:jc w:val="both"/>
        <w:rPr>
          <w:rFonts w:ascii="Arial" w:hAnsi="Arial" w:cs="Arial"/>
          <w:sz w:val="20"/>
        </w:rPr>
      </w:pPr>
      <w:r w:rsidRPr="00623394">
        <w:rPr>
          <w:rFonts w:ascii="Arial" w:hAnsi="Arial" w:cs="Arial"/>
          <w:sz w:val="20"/>
        </w:rPr>
        <w:t>Visto l’estratto del verbale 08/2018 della Commissione Edilizia d’Ambito, che con voto nr. 10 di data 27.08.2018, ha espresso parere favorevole con l’applicazione della proceduta di cui all’articolo 106 della L.P. 15/2018;</w:t>
      </w:r>
    </w:p>
    <w:p w:rsidR="00623394" w:rsidRPr="00623394" w:rsidRDefault="00623394" w:rsidP="00623394">
      <w:pPr>
        <w:tabs>
          <w:tab w:val="left" w:pos="0"/>
          <w:tab w:val="left" w:pos="142"/>
          <w:tab w:val="left" w:pos="284"/>
          <w:tab w:val="left" w:pos="426"/>
        </w:tabs>
        <w:ind w:right="135"/>
        <w:jc w:val="both"/>
        <w:rPr>
          <w:rFonts w:ascii="Arial" w:hAnsi="Arial" w:cs="Arial"/>
          <w:sz w:val="20"/>
        </w:rPr>
      </w:pPr>
    </w:p>
    <w:p w:rsidR="00623394" w:rsidRPr="00623394" w:rsidRDefault="00623394" w:rsidP="00623394">
      <w:pPr>
        <w:tabs>
          <w:tab w:val="left" w:pos="0"/>
          <w:tab w:val="left" w:pos="142"/>
          <w:tab w:val="left" w:pos="284"/>
          <w:tab w:val="left" w:pos="426"/>
        </w:tabs>
        <w:ind w:right="135"/>
        <w:jc w:val="both"/>
        <w:rPr>
          <w:rFonts w:ascii="Arial" w:hAnsi="Arial" w:cs="Arial"/>
          <w:sz w:val="20"/>
        </w:rPr>
      </w:pPr>
      <w:r w:rsidRPr="00623394">
        <w:rPr>
          <w:rFonts w:ascii="Arial" w:hAnsi="Arial" w:cs="Arial"/>
          <w:sz w:val="20"/>
        </w:rPr>
        <w:t xml:space="preserve">Visto il verbale di deliberazione nr. 359/2018 di data 04.10.2018 della Commissione per la Pianificazione Territoriale e il Paesaggio della Comunità Alta Valsugana e </w:t>
      </w:r>
      <w:proofErr w:type="spellStart"/>
      <w:r w:rsidRPr="00623394">
        <w:rPr>
          <w:rFonts w:ascii="Arial" w:hAnsi="Arial" w:cs="Arial"/>
          <w:sz w:val="20"/>
        </w:rPr>
        <w:t>Bersntol</w:t>
      </w:r>
      <w:proofErr w:type="spellEnd"/>
      <w:r w:rsidRPr="00623394">
        <w:rPr>
          <w:rFonts w:ascii="Arial" w:hAnsi="Arial" w:cs="Arial"/>
          <w:sz w:val="20"/>
        </w:rPr>
        <w:t>, in merito al Parere sulla qualità architettonica dell’intervento in argomento;</w:t>
      </w:r>
    </w:p>
    <w:p w:rsidR="00623394" w:rsidRPr="00623394" w:rsidRDefault="00623394" w:rsidP="00623394">
      <w:pPr>
        <w:tabs>
          <w:tab w:val="left" w:pos="0"/>
          <w:tab w:val="left" w:pos="142"/>
          <w:tab w:val="left" w:pos="284"/>
          <w:tab w:val="left" w:pos="426"/>
        </w:tabs>
        <w:ind w:right="135"/>
        <w:jc w:val="both"/>
        <w:rPr>
          <w:rFonts w:ascii="Arial" w:hAnsi="Arial" w:cs="Arial"/>
          <w:sz w:val="20"/>
        </w:rPr>
      </w:pPr>
    </w:p>
    <w:p w:rsidR="00623394" w:rsidRPr="00623394" w:rsidRDefault="00623394" w:rsidP="00623394">
      <w:pPr>
        <w:tabs>
          <w:tab w:val="left" w:pos="0"/>
          <w:tab w:val="left" w:pos="142"/>
          <w:tab w:val="left" w:pos="284"/>
          <w:tab w:val="left" w:pos="426"/>
        </w:tabs>
        <w:ind w:right="135"/>
        <w:jc w:val="both"/>
        <w:rPr>
          <w:rFonts w:ascii="Arial" w:hAnsi="Arial" w:cs="Arial"/>
          <w:sz w:val="20"/>
        </w:rPr>
      </w:pPr>
      <w:r w:rsidRPr="00623394">
        <w:rPr>
          <w:rFonts w:ascii="Arial" w:hAnsi="Arial" w:cs="Arial"/>
          <w:sz w:val="20"/>
        </w:rPr>
        <w:t>Dato atto che trattasi di esprimere il parere favorevole al rilascio del permesso di costruire per la realizzazione del progetto di recupero proposto, in deroga alle previsioni degli strumenti urbanistici vigenti o adottati;</w:t>
      </w:r>
    </w:p>
    <w:p w:rsidR="00623394" w:rsidRPr="00623394" w:rsidRDefault="00623394" w:rsidP="00623394">
      <w:pPr>
        <w:tabs>
          <w:tab w:val="left" w:pos="0"/>
          <w:tab w:val="left" w:pos="142"/>
          <w:tab w:val="left" w:pos="284"/>
          <w:tab w:val="left" w:pos="426"/>
        </w:tabs>
        <w:ind w:right="135"/>
        <w:jc w:val="both"/>
        <w:rPr>
          <w:rFonts w:ascii="Arial" w:hAnsi="Arial" w:cs="Arial"/>
          <w:sz w:val="20"/>
        </w:rPr>
      </w:pPr>
    </w:p>
    <w:p w:rsidR="00623394" w:rsidRPr="00623394" w:rsidRDefault="00623394" w:rsidP="00623394">
      <w:pPr>
        <w:autoSpaceDE w:val="0"/>
        <w:autoSpaceDN w:val="0"/>
        <w:adjustRightInd w:val="0"/>
        <w:rPr>
          <w:rFonts w:ascii="Arial" w:hAnsi="Arial" w:cs="Arial"/>
          <w:sz w:val="20"/>
        </w:rPr>
      </w:pPr>
      <w:r w:rsidRPr="00623394">
        <w:rPr>
          <w:rFonts w:ascii="Arial" w:hAnsi="Arial" w:cs="Arial"/>
          <w:sz w:val="20"/>
        </w:rPr>
        <w:t xml:space="preserve">Vista la Legge provinciale 4 agosto 2015, n. 15 e </w:t>
      </w:r>
      <w:proofErr w:type="spellStart"/>
      <w:r w:rsidRPr="00623394">
        <w:rPr>
          <w:rFonts w:ascii="Arial" w:hAnsi="Arial" w:cs="Arial"/>
          <w:sz w:val="20"/>
        </w:rPr>
        <w:t>s.m</w:t>
      </w:r>
      <w:proofErr w:type="spellEnd"/>
      <w:r w:rsidRPr="00623394">
        <w:rPr>
          <w:rFonts w:ascii="Arial" w:hAnsi="Arial" w:cs="Arial"/>
          <w:sz w:val="20"/>
        </w:rPr>
        <w:t>. - Legge provinciale per il governo del territorio, con particolare riferimento all’articolo 106;</w:t>
      </w:r>
    </w:p>
    <w:p w:rsidR="00623394" w:rsidRPr="00623394" w:rsidRDefault="00623394" w:rsidP="00623394">
      <w:pPr>
        <w:autoSpaceDE w:val="0"/>
        <w:autoSpaceDN w:val="0"/>
        <w:adjustRightInd w:val="0"/>
        <w:rPr>
          <w:rFonts w:ascii="Arial" w:hAnsi="Arial" w:cs="Arial"/>
          <w:sz w:val="20"/>
        </w:rPr>
      </w:pPr>
    </w:p>
    <w:p w:rsidR="00623394" w:rsidRDefault="00623394" w:rsidP="00623394">
      <w:pPr>
        <w:autoSpaceDE w:val="0"/>
        <w:autoSpaceDN w:val="0"/>
        <w:adjustRightInd w:val="0"/>
        <w:rPr>
          <w:rFonts w:ascii="Arial" w:hAnsi="Arial" w:cs="Arial"/>
          <w:sz w:val="20"/>
        </w:rPr>
      </w:pPr>
      <w:r w:rsidRPr="00623394">
        <w:rPr>
          <w:rFonts w:ascii="Arial" w:hAnsi="Arial" w:cs="Arial"/>
          <w:sz w:val="20"/>
        </w:rPr>
        <w:t>Viste le norme di attuazione del vigente Piano per la tutela degli insediamenti storici;</w:t>
      </w:r>
    </w:p>
    <w:p w:rsidR="00A2537B" w:rsidRPr="00623394" w:rsidRDefault="00A2537B" w:rsidP="00623394">
      <w:pPr>
        <w:autoSpaceDE w:val="0"/>
        <w:autoSpaceDN w:val="0"/>
        <w:adjustRightInd w:val="0"/>
        <w:rPr>
          <w:rFonts w:ascii="Arial" w:hAnsi="Arial" w:cs="Arial"/>
          <w:sz w:val="20"/>
        </w:rPr>
      </w:pP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0"/>
          <w:tab w:val="left" w:pos="2880"/>
          <w:tab w:val="left" w:pos="4320"/>
          <w:tab w:val="left" w:pos="5760"/>
          <w:tab w:val="left" w:pos="7200"/>
        </w:tabs>
        <w:ind w:right="283"/>
        <w:jc w:val="both"/>
        <w:rPr>
          <w:rFonts w:ascii="Arial" w:hAnsi="Arial" w:cs="Arial"/>
          <w:sz w:val="20"/>
        </w:rPr>
      </w:pPr>
      <w:r w:rsidRPr="00623394">
        <w:rPr>
          <w:rFonts w:ascii="Arial" w:hAnsi="Arial" w:cs="Arial"/>
          <w:sz w:val="20"/>
        </w:rPr>
        <w:lastRenderedPageBreak/>
        <w:t>Su conforme invito del Presidente;</w:t>
      </w:r>
    </w:p>
    <w:p w:rsidR="00623394" w:rsidRPr="00623394" w:rsidRDefault="00623394" w:rsidP="00623394">
      <w:pPr>
        <w:pStyle w:val="Corpodeltesto1"/>
        <w:ind w:right="283"/>
        <w:jc w:val="both"/>
        <w:rPr>
          <w:rFonts w:ascii="Arial" w:hAnsi="Arial" w:cs="Arial"/>
          <w:sz w:val="20"/>
        </w:rPr>
      </w:pPr>
      <w:r w:rsidRPr="00623394">
        <w:rPr>
          <w:rFonts w:ascii="Arial" w:hAnsi="Arial" w:cs="Arial"/>
          <w:sz w:val="20"/>
        </w:rPr>
        <w:br/>
        <w:t>Con voti 10 favorevoli, su 10 Consiglieri presenti e votanti, palesemente espressi mediante alzata di mano ed accertati, con l'ausilio degli scrutatori designati, dal Presidente che ne proclama l'esito</w:t>
      </w: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center"/>
        <w:rPr>
          <w:rFonts w:ascii="Arial" w:hAnsi="Arial" w:cs="Arial"/>
          <w:b/>
          <w:sz w:val="20"/>
        </w:rPr>
      </w:pPr>
      <w:r w:rsidRPr="00623394">
        <w:rPr>
          <w:rFonts w:ascii="Arial" w:hAnsi="Arial" w:cs="Arial"/>
          <w:b/>
          <w:sz w:val="20"/>
        </w:rPr>
        <w:t>d e l i b e r a</w:t>
      </w:r>
    </w:p>
    <w:p w:rsidR="00623394" w:rsidRPr="00623394" w:rsidRDefault="00623394" w:rsidP="00623394">
      <w:pPr>
        <w:tabs>
          <w:tab w:val="left" w:pos="1100"/>
        </w:tabs>
        <w:ind w:right="135"/>
        <w:jc w:val="center"/>
        <w:rPr>
          <w:rFonts w:ascii="Arial" w:hAnsi="Arial" w:cs="Arial"/>
          <w:b/>
          <w:sz w:val="20"/>
        </w:rPr>
      </w:pP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numPr>
          <w:ilvl w:val="0"/>
          <w:numId w:val="24"/>
        </w:numPr>
        <w:tabs>
          <w:tab w:val="left" w:pos="284"/>
        </w:tabs>
        <w:ind w:left="284" w:right="135" w:hanging="284"/>
        <w:jc w:val="both"/>
        <w:rPr>
          <w:rFonts w:ascii="Arial" w:hAnsi="Arial" w:cs="Arial"/>
          <w:sz w:val="20"/>
        </w:rPr>
      </w:pPr>
      <w:r w:rsidRPr="00623394">
        <w:rPr>
          <w:rFonts w:ascii="Arial" w:hAnsi="Arial" w:cs="Arial"/>
          <w:sz w:val="20"/>
        </w:rPr>
        <w:t xml:space="preserve">di autorizzare per quanto espresso in premessa il rilascio del permesso di costruire per la realizzazione del progetto di recupero inerente i lavori di ristrutturazione e riqualificazione energetica </w:t>
      </w:r>
      <w:proofErr w:type="spellStart"/>
      <w:r w:rsidRPr="00623394">
        <w:rPr>
          <w:rFonts w:ascii="Arial" w:hAnsi="Arial" w:cs="Arial"/>
          <w:sz w:val="20"/>
        </w:rPr>
        <w:t>p.ed</w:t>
      </w:r>
      <w:proofErr w:type="spellEnd"/>
      <w:r w:rsidRPr="00623394">
        <w:rPr>
          <w:rFonts w:ascii="Arial" w:hAnsi="Arial" w:cs="Arial"/>
          <w:sz w:val="20"/>
        </w:rPr>
        <w:t xml:space="preserve">. 759 e 765 p.m. 9 in C.C. Miola (variante), in deroga alle norme del Piano per la tutela degli Insediamenti Storici, ai sensi dell’articolo 106 della L.P. 15/2015, e nel rispetto delle indicazioni e condizioni impartite dalla Commissione per la Pianificazione Territoriale e il Paesaggio della Comunità Alta Valsugana e </w:t>
      </w:r>
      <w:proofErr w:type="spellStart"/>
      <w:r w:rsidRPr="00623394">
        <w:rPr>
          <w:rFonts w:ascii="Arial" w:hAnsi="Arial" w:cs="Arial"/>
          <w:sz w:val="20"/>
        </w:rPr>
        <w:t>Bersntol</w:t>
      </w:r>
      <w:proofErr w:type="spellEnd"/>
      <w:r w:rsidRPr="00623394">
        <w:rPr>
          <w:rFonts w:ascii="Arial" w:hAnsi="Arial" w:cs="Arial"/>
          <w:sz w:val="20"/>
        </w:rPr>
        <w:t xml:space="preserve"> con la deliberazione n. 359/2018 di data 04.10.2018, secondo l’istanza inoltrata dal signor Fontana Mariano e degli elaborati tecnici a firma dell’ing. Martino </w:t>
      </w:r>
      <w:proofErr w:type="spellStart"/>
      <w:r w:rsidRPr="00623394">
        <w:rPr>
          <w:rFonts w:ascii="Arial" w:hAnsi="Arial" w:cs="Arial"/>
          <w:sz w:val="20"/>
        </w:rPr>
        <w:t>Zeni</w:t>
      </w:r>
      <w:proofErr w:type="spellEnd"/>
      <w:r w:rsidRPr="00623394">
        <w:rPr>
          <w:rFonts w:ascii="Arial" w:hAnsi="Arial" w:cs="Arial"/>
          <w:sz w:val="20"/>
        </w:rPr>
        <w:t>.</w:t>
      </w: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pStyle w:val="Corpodeltesto21"/>
        <w:ind w:right="333"/>
        <w:rPr>
          <w:rFonts w:ascii="Arial" w:eastAsia="Calibri" w:hAnsi="Arial" w:cs="Arial"/>
          <w:sz w:val="20"/>
          <w:lang w:eastAsia="en-US"/>
        </w:rPr>
      </w:pPr>
      <w:r w:rsidRPr="00623394">
        <w:rPr>
          <w:rFonts w:ascii="Arial" w:eastAsia="Calibri" w:hAnsi="Arial" w:cs="Arial"/>
          <w:sz w:val="20"/>
          <w:lang w:eastAsia="en-US"/>
        </w:rPr>
        <w:t>Avverso la presente deliberazione sono ammessi i seguenti ricorsi:</w:t>
      </w:r>
    </w:p>
    <w:p w:rsidR="00623394" w:rsidRPr="00623394" w:rsidRDefault="00623394" w:rsidP="00623394">
      <w:pPr>
        <w:pStyle w:val="Corpodeltesto21"/>
        <w:ind w:right="333"/>
        <w:rPr>
          <w:rFonts w:ascii="Arial" w:eastAsia="Calibri" w:hAnsi="Arial" w:cs="Arial"/>
          <w:sz w:val="20"/>
          <w:lang w:eastAsia="en-US"/>
        </w:rPr>
      </w:pPr>
      <w:r w:rsidRPr="00623394">
        <w:rPr>
          <w:rFonts w:ascii="Arial" w:eastAsia="Calibri" w:hAnsi="Arial" w:cs="Arial"/>
          <w:sz w:val="20"/>
          <w:lang w:eastAsia="en-US"/>
        </w:rPr>
        <w:t>- opposizione alla Giunta comunale, entro il periodo di pubblicazione, ai sensi dell'art. 183, comma 5,  della L.R. 3 maggio 2018 nr. 2;</w:t>
      </w:r>
    </w:p>
    <w:p w:rsidR="00623394" w:rsidRPr="00623394" w:rsidRDefault="00623394" w:rsidP="00623394">
      <w:pPr>
        <w:pStyle w:val="Corpodeltesto21"/>
        <w:ind w:right="333"/>
        <w:rPr>
          <w:rFonts w:ascii="Arial" w:eastAsia="Calibri" w:hAnsi="Arial" w:cs="Arial"/>
          <w:sz w:val="20"/>
          <w:lang w:eastAsia="en-US"/>
        </w:rPr>
      </w:pPr>
      <w:r w:rsidRPr="00623394">
        <w:rPr>
          <w:rFonts w:ascii="Arial" w:eastAsia="Calibri" w:hAnsi="Arial" w:cs="Arial"/>
          <w:sz w:val="20"/>
          <w:lang w:eastAsia="en-US"/>
        </w:rPr>
        <w:t>- ricorso al Tribunale Amministrativo Regionale di Trento, entro 60 giorni, ai sensi dell'art. 29 del decreto legislativo 02.07.2010 nr. 104 o in alternativa ricorso straordinario al Presidente della Repubblica, entro 120 giorni, ai sensi dell'art. 8 del D.P.R. 24.11.1971 nr. 1199.</w:t>
      </w:r>
    </w:p>
    <w:p w:rsidR="00623394" w:rsidRPr="00623394" w:rsidRDefault="00623394" w:rsidP="00623394">
      <w:pPr>
        <w:tabs>
          <w:tab w:val="left" w:pos="1100"/>
        </w:tabs>
        <w:ind w:right="135"/>
        <w:jc w:val="both"/>
        <w:rPr>
          <w:rFonts w:ascii="Arial" w:hAnsi="Arial" w:cs="Arial"/>
          <w:sz w:val="20"/>
        </w:rPr>
      </w:pPr>
    </w:p>
    <w:p w:rsidR="00623394" w:rsidRPr="00623394" w:rsidRDefault="00623394" w:rsidP="00623394">
      <w:pPr>
        <w:tabs>
          <w:tab w:val="left" w:pos="1100"/>
        </w:tabs>
        <w:ind w:right="135"/>
        <w:jc w:val="both"/>
        <w:rPr>
          <w:rFonts w:ascii="Arial" w:hAnsi="Arial" w:cs="Arial"/>
          <w:sz w:val="20"/>
        </w:rPr>
      </w:pPr>
      <w:r w:rsidRPr="00623394">
        <w:rPr>
          <w:rFonts w:ascii="Arial" w:hAnsi="Arial" w:cs="Arial"/>
          <w:sz w:val="20"/>
        </w:rPr>
        <w:t>C42-2018</w:t>
      </w:r>
    </w:p>
    <w:p w:rsidR="00623394" w:rsidRPr="00623394" w:rsidRDefault="00623394" w:rsidP="006063F4">
      <w:pPr>
        <w:ind w:right="333"/>
        <w:jc w:val="both"/>
        <w:rPr>
          <w:rFonts w:ascii="Arial" w:hAnsi="Arial" w:cs="Arial"/>
          <w:b/>
          <w:sz w:val="20"/>
        </w:rPr>
      </w:pPr>
    </w:p>
    <w:sectPr w:rsidR="00623394" w:rsidRPr="00623394" w:rsidSect="00843EA0">
      <w:footerReference w:type="default" r:id="rId11"/>
      <w:pgSz w:w="23814" w:h="16840" w:orient="landscape" w:code="8"/>
      <w:pgMar w:top="794" w:right="992" w:bottom="1134" w:left="1134" w:header="720" w:footer="720" w:gutter="0"/>
      <w:paperSrc w:first="7" w:other="7"/>
      <w:cols w:num="2" w:space="720" w:equalWidth="0">
        <w:col w:w="10065" w:space="1984"/>
        <w:col w:w="96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BE" w:rsidRDefault="006F3FBE">
      <w:r>
        <w:separator/>
      </w:r>
    </w:p>
  </w:endnote>
  <w:endnote w:type="continuationSeparator" w:id="0">
    <w:p w:rsidR="006F3FBE" w:rsidRDefault="006F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rdic">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FBE" w:rsidRDefault="006F3FBE">
    <w:pPr>
      <w:pStyle w:val="Pidipa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BE" w:rsidRDefault="006F3FBE">
      <w:r>
        <w:separator/>
      </w:r>
    </w:p>
  </w:footnote>
  <w:footnote w:type="continuationSeparator" w:id="0">
    <w:p w:rsidR="006F3FBE" w:rsidRDefault="006F3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2E5BA"/>
    <w:multiLevelType w:val="hybridMultilevel"/>
    <w:tmpl w:val="7906ADB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ACFAE67"/>
    <w:multiLevelType w:val="hybridMultilevel"/>
    <w:tmpl w:val="65CE8BD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2"/>
    <w:lvl w:ilvl="0">
      <w:start w:val="1"/>
      <w:numFmt w:val="bullet"/>
      <w:lvlText w:val=""/>
      <w:lvlJc w:val="left"/>
      <w:pPr>
        <w:tabs>
          <w:tab w:val="num" w:pos="720"/>
        </w:tabs>
        <w:ind w:left="1008" w:hanging="360"/>
      </w:pPr>
      <w:rPr>
        <w:rFonts w:ascii="Symbol" w:hAnsi="Symbol" w:cs="Symbol" w:hint="default"/>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0"/>
        </w:tabs>
        <w:ind w:left="502" w:hanging="360"/>
      </w:pPr>
      <w:rPr>
        <w:rFonts w:ascii="Arial" w:hAnsi="Arial"/>
      </w:rPr>
    </w:lvl>
  </w:abstractNum>
  <w:abstractNum w:abstractNumId="5">
    <w:nsid w:val="00000005"/>
    <w:multiLevelType w:val="singleLevel"/>
    <w:tmpl w:val="00000005"/>
    <w:name w:val="WW8Num5"/>
    <w:lvl w:ilvl="0">
      <w:start w:val="3"/>
      <w:numFmt w:val="bullet"/>
      <w:lvlText w:val="-"/>
      <w:lvlJc w:val="left"/>
      <w:pPr>
        <w:tabs>
          <w:tab w:val="num" w:pos="0"/>
        </w:tabs>
        <w:ind w:left="1287" w:hanging="360"/>
      </w:pPr>
      <w:rPr>
        <w:rFonts w:ascii="Times New Roman" w:hAnsi="Times New Roman" w:cs="Symbol" w:hint="default"/>
        <w:szCs w:val="24"/>
      </w:rPr>
    </w:lvl>
  </w:abstractNum>
  <w:abstractNum w:abstractNumId="6">
    <w:nsid w:val="00000006"/>
    <w:multiLevelType w:val="singleLevel"/>
    <w:tmpl w:val="00000006"/>
    <w:name w:val="WW8Num6"/>
    <w:lvl w:ilvl="0">
      <w:start w:val="1"/>
      <w:numFmt w:val="decimal"/>
      <w:lvlText w:val="%1."/>
      <w:lvlJc w:val="left"/>
      <w:pPr>
        <w:tabs>
          <w:tab w:val="num" w:pos="720"/>
        </w:tabs>
        <w:ind w:left="720" w:hanging="360"/>
      </w:pPr>
      <w:rPr>
        <w:rFonts w:cs="Times New Roman"/>
        <w:bCs/>
        <w:sz w:val="24"/>
        <w:szCs w:val="24"/>
      </w:rPr>
    </w:lvl>
  </w:abstractNum>
  <w:abstractNum w:abstractNumId="7">
    <w:nsid w:val="04724AFB"/>
    <w:multiLevelType w:val="hybridMultilevel"/>
    <w:tmpl w:val="618480EA"/>
    <w:lvl w:ilvl="0" w:tplc="704C6B7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9011CB0"/>
    <w:multiLevelType w:val="hybridMultilevel"/>
    <w:tmpl w:val="8AA0BF52"/>
    <w:lvl w:ilvl="0" w:tplc="809414A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161608E"/>
    <w:multiLevelType w:val="hybridMultilevel"/>
    <w:tmpl w:val="51300206"/>
    <w:lvl w:ilvl="0" w:tplc="0410000B">
      <w:start w:val="1"/>
      <w:numFmt w:val="bullet"/>
      <w:lvlText w:val=""/>
      <w:lvlJc w:val="left"/>
      <w:pPr>
        <w:ind w:left="775" w:hanging="360"/>
      </w:pPr>
      <w:rPr>
        <w:rFonts w:ascii="Wingdings" w:hAnsi="Wingdings" w:hint="default"/>
        <w:b w:val="0"/>
        <w:i w:val="0"/>
        <w:strike w:val="0"/>
        <w:dstrike w:val="0"/>
        <w:color w:val="000000"/>
        <w:sz w:val="21"/>
        <w:szCs w:val="21"/>
        <w:u w:val="none" w:color="000000"/>
        <w:bdr w:val="none" w:sz="0" w:space="0" w:color="auto"/>
        <w:shd w:val="clear" w:color="auto" w:fill="auto"/>
        <w:vertAlign w:val="baseline"/>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0">
    <w:nsid w:val="11A16F25"/>
    <w:multiLevelType w:val="hybridMultilevel"/>
    <w:tmpl w:val="45B6ABDA"/>
    <w:lvl w:ilvl="0" w:tplc="30325CD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0C0F60"/>
    <w:multiLevelType w:val="hybridMultilevel"/>
    <w:tmpl w:val="56626F5E"/>
    <w:lvl w:ilvl="0" w:tplc="02445E5C">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F072F78"/>
    <w:multiLevelType w:val="hybridMultilevel"/>
    <w:tmpl w:val="8EDE673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24B670B"/>
    <w:multiLevelType w:val="hybridMultilevel"/>
    <w:tmpl w:val="C02CFD96"/>
    <w:lvl w:ilvl="0" w:tplc="F0B4B6D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388732B"/>
    <w:multiLevelType w:val="hybridMultilevel"/>
    <w:tmpl w:val="8A9ABA22"/>
    <w:lvl w:ilvl="0" w:tplc="EFF40B80">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44B2217A"/>
    <w:multiLevelType w:val="hybridMultilevel"/>
    <w:tmpl w:val="B194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CEA6E93"/>
    <w:multiLevelType w:val="multilevel"/>
    <w:tmpl w:val="B7CEC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3E42C2"/>
    <w:multiLevelType w:val="hybridMultilevel"/>
    <w:tmpl w:val="40D241B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5FDA7FA9"/>
    <w:multiLevelType w:val="multilevel"/>
    <w:tmpl w:val="B5D66452"/>
    <w:styleLink w:val="WW8Num10"/>
    <w:lvl w:ilvl="0">
      <w:start w:val="1"/>
      <w:numFmt w:val="decimal"/>
      <w:lvlText w:val="%1."/>
      <w:lvlJc w:val="left"/>
    </w:lvl>
    <w:lvl w:ilvl="1">
      <w:start w:val="1"/>
      <w:numFmt w:val="decimal"/>
      <w:lvlText w:val="%2."/>
      <w:lvlJc w:val="left"/>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nsid w:val="646A04C7"/>
    <w:multiLevelType w:val="singleLevel"/>
    <w:tmpl w:val="A314BBF8"/>
    <w:lvl w:ilvl="0">
      <w:start w:val="1"/>
      <w:numFmt w:val="decimal"/>
      <w:lvlText w:val="%1."/>
      <w:lvlJc w:val="left"/>
      <w:pPr>
        <w:tabs>
          <w:tab w:val="num" w:pos="1637"/>
        </w:tabs>
        <w:ind w:left="1637" w:hanging="360"/>
      </w:pPr>
    </w:lvl>
  </w:abstractNum>
  <w:abstractNum w:abstractNumId="20">
    <w:nsid w:val="64EC7B96"/>
    <w:multiLevelType w:val="hybridMultilevel"/>
    <w:tmpl w:val="EE9A241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1">
    <w:nsid w:val="66727927"/>
    <w:multiLevelType w:val="hybridMultilevel"/>
    <w:tmpl w:val="2000ED02"/>
    <w:lvl w:ilvl="0" w:tplc="6A48E5E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9D678B"/>
    <w:multiLevelType w:val="hybridMultilevel"/>
    <w:tmpl w:val="A558B418"/>
    <w:lvl w:ilvl="0" w:tplc="AE9414F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48D1A07"/>
    <w:multiLevelType w:val="hybridMultilevel"/>
    <w:tmpl w:val="BD24B36C"/>
    <w:lvl w:ilvl="0" w:tplc="62C2024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5C73622"/>
    <w:multiLevelType w:val="hybridMultilevel"/>
    <w:tmpl w:val="246488BE"/>
    <w:lvl w:ilvl="0" w:tplc="1116D77E">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25">
    <w:nsid w:val="79C53EF0"/>
    <w:multiLevelType w:val="multilevel"/>
    <w:tmpl w:val="9EF6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2266DA"/>
    <w:multiLevelType w:val="hybridMultilevel"/>
    <w:tmpl w:val="D446021C"/>
    <w:lvl w:ilvl="0" w:tplc="970AD09E">
      <w:start w:val="201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7CB463A6"/>
    <w:multiLevelType w:val="multilevel"/>
    <w:tmpl w:val="3DC8B67A"/>
    <w:styleLink w:val="WW8Num13"/>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7D806118"/>
    <w:multiLevelType w:val="hybridMultilevel"/>
    <w:tmpl w:val="D226A7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27"/>
  </w:num>
  <w:num w:numId="3">
    <w:abstractNumId w:val="19"/>
  </w:num>
  <w:num w:numId="4">
    <w:abstractNumId w:val="26"/>
  </w:num>
  <w:num w:numId="5">
    <w:abstractNumId w:val="7"/>
  </w:num>
  <w:num w:numId="6">
    <w:abstractNumId w:val="22"/>
  </w:num>
  <w:num w:numId="7">
    <w:abstractNumId w:val="23"/>
  </w:num>
  <w:num w:numId="8">
    <w:abstractNumId w:val="13"/>
  </w:num>
  <w:num w:numId="9">
    <w:abstractNumId w:val="0"/>
  </w:num>
  <w:num w:numId="10">
    <w:abstractNumId w:val="20"/>
  </w:num>
  <w:num w:numId="11">
    <w:abstractNumId w:val="11"/>
  </w:num>
  <w:num w:numId="12">
    <w:abstractNumId w:val="12"/>
  </w:num>
  <w:num w:numId="13">
    <w:abstractNumId w:val="25"/>
  </w:num>
  <w:num w:numId="14">
    <w:abstractNumId w:val="16"/>
  </w:num>
  <w:num w:numId="15">
    <w:abstractNumId w:val="28"/>
  </w:num>
  <w:num w:numId="16">
    <w:abstractNumId w:val="24"/>
  </w:num>
  <w:num w:numId="17">
    <w:abstractNumId w:val="14"/>
  </w:num>
  <w:num w:numId="18">
    <w:abstractNumId w:val="9"/>
  </w:num>
  <w:num w:numId="19">
    <w:abstractNumId w:val="10"/>
  </w:num>
  <w:num w:numId="20">
    <w:abstractNumId w:val="21"/>
  </w:num>
  <w:num w:numId="21">
    <w:abstractNumId w:val="17"/>
  </w:num>
  <w:num w:numId="22">
    <w:abstractNumId w:val="8"/>
  </w:num>
  <w:num w:numId="23">
    <w:abstractNumId w:val="1"/>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7A"/>
    <w:rsid w:val="000011D9"/>
    <w:rsid w:val="00001E22"/>
    <w:rsid w:val="00001E2C"/>
    <w:rsid w:val="00002420"/>
    <w:rsid w:val="0000277F"/>
    <w:rsid w:val="000027B9"/>
    <w:rsid w:val="0000371A"/>
    <w:rsid w:val="0000426F"/>
    <w:rsid w:val="00005BB3"/>
    <w:rsid w:val="00006150"/>
    <w:rsid w:val="000074B0"/>
    <w:rsid w:val="00014479"/>
    <w:rsid w:val="000145A2"/>
    <w:rsid w:val="00014EE5"/>
    <w:rsid w:val="000164C4"/>
    <w:rsid w:val="000173EC"/>
    <w:rsid w:val="00020FC1"/>
    <w:rsid w:val="0002161D"/>
    <w:rsid w:val="000216DC"/>
    <w:rsid w:val="00022274"/>
    <w:rsid w:val="000223B5"/>
    <w:rsid w:val="000238F5"/>
    <w:rsid w:val="0002406F"/>
    <w:rsid w:val="000241E9"/>
    <w:rsid w:val="00024460"/>
    <w:rsid w:val="0002457A"/>
    <w:rsid w:val="000266F0"/>
    <w:rsid w:val="00027686"/>
    <w:rsid w:val="00027B2F"/>
    <w:rsid w:val="0003072C"/>
    <w:rsid w:val="00031808"/>
    <w:rsid w:val="00033406"/>
    <w:rsid w:val="00033523"/>
    <w:rsid w:val="00033E5B"/>
    <w:rsid w:val="0003440E"/>
    <w:rsid w:val="00035A4B"/>
    <w:rsid w:val="0003629A"/>
    <w:rsid w:val="00037BFB"/>
    <w:rsid w:val="00041538"/>
    <w:rsid w:val="00041BB2"/>
    <w:rsid w:val="00042701"/>
    <w:rsid w:val="0004275A"/>
    <w:rsid w:val="00042DC8"/>
    <w:rsid w:val="000436FB"/>
    <w:rsid w:val="00044EE1"/>
    <w:rsid w:val="00045914"/>
    <w:rsid w:val="00047D89"/>
    <w:rsid w:val="00047F2F"/>
    <w:rsid w:val="00050785"/>
    <w:rsid w:val="000516F9"/>
    <w:rsid w:val="00052568"/>
    <w:rsid w:val="00052F4E"/>
    <w:rsid w:val="00053C44"/>
    <w:rsid w:val="00054B8D"/>
    <w:rsid w:val="00054C62"/>
    <w:rsid w:val="00054DE2"/>
    <w:rsid w:val="0006081F"/>
    <w:rsid w:val="00060E0F"/>
    <w:rsid w:val="000617A8"/>
    <w:rsid w:val="00061B02"/>
    <w:rsid w:val="00061CB5"/>
    <w:rsid w:val="0006256E"/>
    <w:rsid w:val="00062A7B"/>
    <w:rsid w:val="00063915"/>
    <w:rsid w:val="0006408D"/>
    <w:rsid w:val="00065077"/>
    <w:rsid w:val="0006618B"/>
    <w:rsid w:val="00066C6C"/>
    <w:rsid w:val="00067262"/>
    <w:rsid w:val="00067679"/>
    <w:rsid w:val="00070761"/>
    <w:rsid w:val="000716E2"/>
    <w:rsid w:val="00071A1A"/>
    <w:rsid w:val="00072504"/>
    <w:rsid w:val="0007287C"/>
    <w:rsid w:val="00072A0D"/>
    <w:rsid w:val="00072C46"/>
    <w:rsid w:val="000730CA"/>
    <w:rsid w:val="00075484"/>
    <w:rsid w:val="00075981"/>
    <w:rsid w:val="00075E47"/>
    <w:rsid w:val="00076345"/>
    <w:rsid w:val="00076F76"/>
    <w:rsid w:val="0007767D"/>
    <w:rsid w:val="00077909"/>
    <w:rsid w:val="00081B2D"/>
    <w:rsid w:val="00081BC7"/>
    <w:rsid w:val="00081E2A"/>
    <w:rsid w:val="00082456"/>
    <w:rsid w:val="00082A75"/>
    <w:rsid w:val="00082EF9"/>
    <w:rsid w:val="00082F68"/>
    <w:rsid w:val="00083A5E"/>
    <w:rsid w:val="00083FD7"/>
    <w:rsid w:val="00084408"/>
    <w:rsid w:val="00084C49"/>
    <w:rsid w:val="000850D4"/>
    <w:rsid w:val="00085FDC"/>
    <w:rsid w:val="00086EA2"/>
    <w:rsid w:val="00087CA7"/>
    <w:rsid w:val="0009192D"/>
    <w:rsid w:val="00092471"/>
    <w:rsid w:val="00092F68"/>
    <w:rsid w:val="00093377"/>
    <w:rsid w:val="00094FF5"/>
    <w:rsid w:val="000955C0"/>
    <w:rsid w:val="00095C26"/>
    <w:rsid w:val="00096021"/>
    <w:rsid w:val="0009749C"/>
    <w:rsid w:val="00097D68"/>
    <w:rsid w:val="000A133B"/>
    <w:rsid w:val="000A144A"/>
    <w:rsid w:val="000A16BB"/>
    <w:rsid w:val="000A1DDB"/>
    <w:rsid w:val="000A2284"/>
    <w:rsid w:val="000A22CB"/>
    <w:rsid w:val="000A2F9C"/>
    <w:rsid w:val="000A40B5"/>
    <w:rsid w:val="000A5938"/>
    <w:rsid w:val="000A6359"/>
    <w:rsid w:val="000A78B6"/>
    <w:rsid w:val="000A7AEC"/>
    <w:rsid w:val="000B0319"/>
    <w:rsid w:val="000B086C"/>
    <w:rsid w:val="000B128E"/>
    <w:rsid w:val="000B2EB7"/>
    <w:rsid w:val="000B3601"/>
    <w:rsid w:val="000B3E73"/>
    <w:rsid w:val="000B4828"/>
    <w:rsid w:val="000B4967"/>
    <w:rsid w:val="000B583F"/>
    <w:rsid w:val="000B6D9C"/>
    <w:rsid w:val="000B76E6"/>
    <w:rsid w:val="000C08DC"/>
    <w:rsid w:val="000C0E9C"/>
    <w:rsid w:val="000C113B"/>
    <w:rsid w:val="000C252C"/>
    <w:rsid w:val="000C2729"/>
    <w:rsid w:val="000C325E"/>
    <w:rsid w:val="000C3685"/>
    <w:rsid w:val="000C4351"/>
    <w:rsid w:val="000C4D1A"/>
    <w:rsid w:val="000C5995"/>
    <w:rsid w:val="000C62D4"/>
    <w:rsid w:val="000D2489"/>
    <w:rsid w:val="000D24EC"/>
    <w:rsid w:val="000D26B7"/>
    <w:rsid w:val="000D282E"/>
    <w:rsid w:val="000D447B"/>
    <w:rsid w:val="000D53B6"/>
    <w:rsid w:val="000D56C0"/>
    <w:rsid w:val="000D5C10"/>
    <w:rsid w:val="000D6D6F"/>
    <w:rsid w:val="000D7AD8"/>
    <w:rsid w:val="000D7C22"/>
    <w:rsid w:val="000E04D4"/>
    <w:rsid w:val="000E1C93"/>
    <w:rsid w:val="000E1E2C"/>
    <w:rsid w:val="000E2184"/>
    <w:rsid w:val="000E21A5"/>
    <w:rsid w:val="000E29DA"/>
    <w:rsid w:val="000E3742"/>
    <w:rsid w:val="000E4D85"/>
    <w:rsid w:val="000E52E3"/>
    <w:rsid w:val="000E53A8"/>
    <w:rsid w:val="000E6B4B"/>
    <w:rsid w:val="000E7046"/>
    <w:rsid w:val="000E74C3"/>
    <w:rsid w:val="000F012C"/>
    <w:rsid w:val="000F0333"/>
    <w:rsid w:val="000F0376"/>
    <w:rsid w:val="000F0F73"/>
    <w:rsid w:val="000F16F9"/>
    <w:rsid w:val="000F1F86"/>
    <w:rsid w:val="000F2B9B"/>
    <w:rsid w:val="000F2FE8"/>
    <w:rsid w:val="000F42CE"/>
    <w:rsid w:val="000F46F1"/>
    <w:rsid w:val="000F4DD5"/>
    <w:rsid w:val="000F6028"/>
    <w:rsid w:val="000F6DCA"/>
    <w:rsid w:val="0010114B"/>
    <w:rsid w:val="001015E4"/>
    <w:rsid w:val="00102ABB"/>
    <w:rsid w:val="00102EC8"/>
    <w:rsid w:val="00103FF6"/>
    <w:rsid w:val="0010421B"/>
    <w:rsid w:val="001042D3"/>
    <w:rsid w:val="00104D70"/>
    <w:rsid w:val="001055D9"/>
    <w:rsid w:val="001064AF"/>
    <w:rsid w:val="00106CAD"/>
    <w:rsid w:val="00106E88"/>
    <w:rsid w:val="001073CA"/>
    <w:rsid w:val="00107ACB"/>
    <w:rsid w:val="00110DF3"/>
    <w:rsid w:val="00111D2E"/>
    <w:rsid w:val="0011226A"/>
    <w:rsid w:val="001148F4"/>
    <w:rsid w:val="00115585"/>
    <w:rsid w:val="001171A4"/>
    <w:rsid w:val="001206A0"/>
    <w:rsid w:val="001219EE"/>
    <w:rsid w:val="001231DC"/>
    <w:rsid w:val="00123701"/>
    <w:rsid w:val="0012371C"/>
    <w:rsid w:val="00123AC2"/>
    <w:rsid w:val="00124303"/>
    <w:rsid w:val="00125454"/>
    <w:rsid w:val="00126155"/>
    <w:rsid w:val="00126C99"/>
    <w:rsid w:val="001313A1"/>
    <w:rsid w:val="00132B75"/>
    <w:rsid w:val="00133047"/>
    <w:rsid w:val="001336D7"/>
    <w:rsid w:val="00133B10"/>
    <w:rsid w:val="0013430C"/>
    <w:rsid w:val="0013432A"/>
    <w:rsid w:val="00135A30"/>
    <w:rsid w:val="00135B35"/>
    <w:rsid w:val="0013671E"/>
    <w:rsid w:val="00137254"/>
    <w:rsid w:val="001400DE"/>
    <w:rsid w:val="00140112"/>
    <w:rsid w:val="00140CFD"/>
    <w:rsid w:val="00140F2B"/>
    <w:rsid w:val="0014116C"/>
    <w:rsid w:val="00141F26"/>
    <w:rsid w:val="001421B7"/>
    <w:rsid w:val="00142FCB"/>
    <w:rsid w:val="001434BC"/>
    <w:rsid w:val="00143912"/>
    <w:rsid w:val="00143BC6"/>
    <w:rsid w:val="0014432E"/>
    <w:rsid w:val="001443FE"/>
    <w:rsid w:val="001445E2"/>
    <w:rsid w:val="001449BA"/>
    <w:rsid w:val="001461D5"/>
    <w:rsid w:val="0014646A"/>
    <w:rsid w:val="001505C8"/>
    <w:rsid w:val="00150915"/>
    <w:rsid w:val="001519DC"/>
    <w:rsid w:val="00153257"/>
    <w:rsid w:val="001549A9"/>
    <w:rsid w:val="00155719"/>
    <w:rsid w:val="001568DA"/>
    <w:rsid w:val="001568FA"/>
    <w:rsid w:val="00156BE8"/>
    <w:rsid w:val="00156D13"/>
    <w:rsid w:val="00156D41"/>
    <w:rsid w:val="00157279"/>
    <w:rsid w:val="0015748B"/>
    <w:rsid w:val="0015751E"/>
    <w:rsid w:val="00160BD1"/>
    <w:rsid w:val="00160F35"/>
    <w:rsid w:val="00161A23"/>
    <w:rsid w:val="00161D33"/>
    <w:rsid w:val="00162055"/>
    <w:rsid w:val="001621B6"/>
    <w:rsid w:val="00163CFF"/>
    <w:rsid w:val="0016449E"/>
    <w:rsid w:val="00164886"/>
    <w:rsid w:val="001649E0"/>
    <w:rsid w:val="00164F32"/>
    <w:rsid w:val="00165911"/>
    <w:rsid w:val="00165C66"/>
    <w:rsid w:val="0016637D"/>
    <w:rsid w:val="001664E0"/>
    <w:rsid w:val="00166ECA"/>
    <w:rsid w:val="00170040"/>
    <w:rsid w:val="00170AFF"/>
    <w:rsid w:val="00170C8C"/>
    <w:rsid w:val="00171133"/>
    <w:rsid w:val="00171494"/>
    <w:rsid w:val="00172A70"/>
    <w:rsid w:val="00173B31"/>
    <w:rsid w:val="00176F21"/>
    <w:rsid w:val="00177DC7"/>
    <w:rsid w:val="001804DF"/>
    <w:rsid w:val="00181134"/>
    <w:rsid w:val="00182473"/>
    <w:rsid w:val="0018262F"/>
    <w:rsid w:val="00182AE9"/>
    <w:rsid w:val="00182BC3"/>
    <w:rsid w:val="001833A3"/>
    <w:rsid w:val="00183706"/>
    <w:rsid w:val="0018389A"/>
    <w:rsid w:val="00184EF2"/>
    <w:rsid w:val="001855E4"/>
    <w:rsid w:val="00185796"/>
    <w:rsid w:val="00186381"/>
    <w:rsid w:val="0018674A"/>
    <w:rsid w:val="00187D58"/>
    <w:rsid w:val="00187D9D"/>
    <w:rsid w:val="00187FF1"/>
    <w:rsid w:val="0019091D"/>
    <w:rsid w:val="001930F2"/>
    <w:rsid w:val="00194A1D"/>
    <w:rsid w:val="00194C7D"/>
    <w:rsid w:val="001952E8"/>
    <w:rsid w:val="00195406"/>
    <w:rsid w:val="00196668"/>
    <w:rsid w:val="00197944"/>
    <w:rsid w:val="001A002C"/>
    <w:rsid w:val="001A016C"/>
    <w:rsid w:val="001A0B6B"/>
    <w:rsid w:val="001A169A"/>
    <w:rsid w:val="001A20D5"/>
    <w:rsid w:val="001A32E7"/>
    <w:rsid w:val="001A33BB"/>
    <w:rsid w:val="001A3A63"/>
    <w:rsid w:val="001A45CA"/>
    <w:rsid w:val="001A4CA1"/>
    <w:rsid w:val="001A5F50"/>
    <w:rsid w:val="001A657D"/>
    <w:rsid w:val="001A74BF"/>
    <w:rsid w:val="001A76B1"/>
    <w:rsid w:val="001A76C7"/>
    <w:rsid w:val="001B2753"/>
    <w:rsid w:val="001B43FB"/>
    <w:rsid w:val="001B709F"/>
    <w:rsid w:val="001B760C"/>
    <w:rsid w:val="001B792F"/>
    <w:rsid w:val="001B7A0D"/>
    <w:rsid w:val="001B7B1E"/>
    <w:rsid w:val="001C0306"/>
    <w:rsid w:val="001C0411"/>
    <w:rsid w:val="001C0595"/>
    <w:rsid w:val="001C0A28"/>
    <w:rsid w:val="001C0D1A"/>
    <w:rsid w:val="001C1BC4"/>
    <w:rsid w:val="001C3193"/>
    <w:rsid w:val="001C40AF"/>
    <w:rsid w:val="001C42B6"/>
    <w:rsid w:val="001C4A58"/>
    <w:rsid w:val="001C4E54"/>
    <w:rsid w:val="001C5CAF"/>
    <w:rsid w:val="001C66EF"/>
    <w:rsid w:val="001C6EC2"/>
    <w:rsid w:val="001D19C1"/>
    <w:rsid w:val="001D1BE4"/>
    <w:rsid w:val="001D2572"/>
    <w:rsid w:val="001D30A1"/>
    <w:rsid w:val="001D6713"/>
    <w:rsid w:val="001D69D5"/>
    <w:rsid w:val="001D6D2C"/>
    <w:rsid w:val="001D6F75"/>
    <w:rsid w:val="001E12B5"/>
    <w:rsid w:val="001E1429"/>
    <w:rsid w:val="001E1588"/>
    <w:rsid w:val="001E1C79"/>
    <w:rsid w:val="001E1E4B"/>
    <w:rsid w:val="001E342B"/>
    <w:rsid w:val="001E3878"/>
    <w:rsid w:val="001E3DF8"/>
    <w:rsid w:val="001E43F5"/>
    <w:rsid w:val="001E4854"/>
    <w:rsid w:val="001E65EA"/>
    <w:rsid w:val="001E7C9E"/>
    <w:rsid w:val="001E7EC0"/>
    <w:rsid w:val="001E7F42"/>
    <w:rsid w:val="001F0765"/>
    <w:rsid w:val="001F0A35"/>
    <w:rsid w:val="001F2240"/>
    <w:rsid w:val="001F30DE"/>
    <w:rsid w:val="001F3296"/>
    <w:rsid w:val="001F35BB"/>
    <w:rsid w:val="001F38EA"/>
    <w:rsid w:val="001F42FF"/>
    <w:rsid w:val="001F4EB6"/>
    <w:rsid w:val="001F52F5"/>
    <w:rsid w:val="001F63B4"/>
    <w:rsid w:val="001F6E9D"/>
    <w:rsid w:val="001F737E"/>
    <w:rsid w:val="001F7937"/>
    <w:rsid w:val="001F7C49"/>
    <w:rsid w:val="001F7E06"/>
    <w:rsid w:val="00200466"/>
    <w:rsid w:val="0020194D"/>
    <w:rsid w:val="00202682"/>
    <w:rsid w:val="00202C71"/>
    <w:rsid w:val="00204A19"/>
    <w:rsid w:val="00204C06"/>
    <w:rsid w:val="00205030"/>
    <w:rsid w:val="00205B0D"/>
    <w:rsid w:val="002065B7"/>
    <w:rsid w:val="00206B3A"/>
    <w:rsid w:val="002075B9"/>
    <w:rsid w:val="00207D96"/>
    <w:rsid w:val="00210804"/>
    <w:rsid w:val="00211168"/>
    <w:rsid w:val="00211323"/>
    <w:rsid w:val="00211B78"/>
    <w:rsid w:val="00212644"/>
    <w:rsid w:val="002126C1"/>
    <w:rsid w:val="0021296D"/>
    <w:rsid w:val="00212C8C"/>
    <w:rsid w:val="00212E12"/>
    <w:rsid w:val="00213007"/>
    <w:rsid w:val="00213495"/>
    <w:rsid w:val="00214086"/>
    <w:rsid w:val="00214AB1"/>
    <w:rsid w:val="00214E1A"/>
    <w:rsid w:val="002158D4"/>
    <w:rsid w:val="00215D24"/>
    <w:rsid w:val="00215FD0"/>
    <w:rsid w:val="00216203"/>
    <w:rsid w:val="00216B00"/>
    <w:rsid w:val="00216F15"/>
    <w:rsid w:val="00217203"/>
    <w:rsid w:val="002172DE"/>
    <w:rsid w:val="00220138"/>
    <w:rsid w:val="00220905"/>
    <w:rsid w:val="00220C46"/>
    <w:rsid w:val="00222453"/>
    <w:rsid w:val="00222B04"/>
    <w:rsid w:val="0022383C"/>
    <w:rsid w:val="002259C6"/>
    <w:rsid w:val="00225DD7"/>
    <w:rsid w:val="00226C9E"/>
    <w:rsid w:val="00226F52"/>
    <w:rsid w:val="00227727"/>
    <w:rsid w:val="00227982"/>
    <w:rsid w:val="00227A34"/>
    <w:rsid w:val="00232259"/>
    <w:rsid w:val="0023312B"/>
    <w:rsid w:val="00233B90"/>
    <w:rsid w:val="00233E98"/>
    <w:rsid w:val="0023458B"/>
    <w:rsid w:val="0023460D"/>
    <w:rsid w:val="002349CF"/>
    <w:rsid w:val="002357F6"/>
    <w:rsid w:val="00235FA2"/>
    <w:rsid w:val="002365C7"/>
    <w:rsid w:val="00237419"/>
    <w:rsid w:val="00237483"/>
    <w:rsid w:val="002376C4"/>
    <w:rsid w:val="00237899"/>
    <w:rsid w:val="002402D5"/>
    <w:rsid w:val="00240393"/>
    <w:rsid w:val="00240D42"/>
    <w:rsid w:val="00241850"/>
    <w:rsid w:val="00241909"/>
    <w:rsid w:val="00244650"/>
    <w:rsid w:val="00244C6F"/>
    <w:rsid w:val="00245FAA"/>
    <w:rsid w:val="0024680C"/>
    <w:rsid w:val="00246FB4"/>
    <w:rsid w:val="00247470"/>
    <w:rsid w:val="0025094F"/>
    <w:rsid w:val="00251298"/>
    <w:rsid w:val="00251627"/>
    <w:rsid w:val="0025189A"/>
    <w:rsid w:val="00251DE9"/>
    <w:rsid w:val="0025210B"/>
    <w:rsid w:val="00252689"/>
    <w:rsid w:val="00252A4E"/>
    <w:rsid w:val="0025395B"/>
    <w:rsid w:val="00253B97"/>
    <w:rsid w:val="00254154"/>
    <w:rsid w:val="00254360"/>
    <w:rsid w:val="00254AF1"/>
    <w:rsid w:val="002550A5"/>
    <w:rsid w:val="0025662C"/>
    <w:rsid w:val="002567E1"/>
    <w:rsid w:val="002570CA"/>
    <w:rsid w:val="00260F94"/>
    <w:rsid w:val="002623FA"/>
    <w:rsid w:val="0026344E"/>
    <w:rsid w:val="00263496"/>
    <w:rsid w:val="00263DAE"/>
    <w:rsid w:val="00264150"/>
    <w:rsid w:val="00264C5C"/>
    <w:rsid w:val="00266ADC"/>
    <w:rsid w:val="00267C13"/>
    <w:rsid w:val="00267F7F"/>
    <w:rsid w:val="002703BD"/>
    <w:rsid w:val="0027083B"/>
    <w:rsid w:val="002709E8"/>
    <w:rsid w:val="0027171A"/>
    <w:rsid w:val="002727B8"/>
    <w:rsid w:val="00272F81"/>
    <w:rsid w:val="002731A9"/>
    <w:rsid w:val="00273A2D"/>
    <w:rsid w:val="00274131"/>
    <w:rsid w:val="00274596"/>
    <w:rsid w:val="00274C0A"/>
    <w:rsid w:val="00275778"/>
    <w:rsid w:val="002763FF"/>
    <w:rsid w:val="002772E6"/>
    <w:rsid w:val="00277F4A"/>
    <w:rsid w:val="002801AE"/>
    <w:rsid w:val="0028042D"/>
    <w:rsid w:val="0028053A"/>
    <w:rsid w:val="00280DF6"/>
    <w:rsid w:val="0028207B"/>
    <w:rsid w:val="002827A4"/>
    <w:rsid w:val="00282A16"/>
    <w:rsid w:val="00283225"/>
    <w:rsid w:val="0028355C"/>
    <w:rsid w:val="0028362E"/>
    <w:rsid w:val="002837D5"/>
    <w:rsid w:val="0028390B"/>
    <w:rsid w:val="00283B5B"/>
    <w:rsid w:val="002840CC"/>
    <w:rsid w:val="002849AC"/>
    <w:rsid w:val="00284DC3"/>
    <w:rsid w:val="0028522B"/>
    <w:rsid w:val="00285C09"/>
    <w:rsid w:val="00285E15"/>
    <w:rsid w:val="002907CB"/>
    <w:rsid w:val="00290F62"/>
    <w:rsid w:val="002911FC"/>
    <w:rsid w:val="002932E5"/>
    <w:rsid w:val="00294F7E"/>
    <w:rsid w:val="002951D7"/>
    <w:rsid w:val="002961BA"/>
    <w:rsid w:val="00296F1F"/>
    <w:rsid w:val="002971CC"/>
    <w:rsid w:val="00297B04"/>
    <w:rsid w:val="002A10E6"/>
    <w:rsid w:val="002A256E"/>
    <w:rsid w:val="002A2D0A"/>
    <w:rsid w:val="002A33A8"/>
    <w:rsid w:val="002A38E1"/>
    <w:rsid w:val="002A4AC0"/>
    <w:rsid w:val="002A537B"/>
    <w:rsid w:val="002A5F20"/>
    <w:rsid w:val="002A61A7"/>
    <w:rsid w:val="002A63E6"/>
    <w:rsid w:val="002A6630"/>
    <w:rsid w:val="002A67FF"/>
    <w:rsid w:val="002A6F7B"/>
    <w:rsid w:val="002A77E9"/>
    <w:rsid w:val="002A78C1"/>
    <w:rsid w:val="002A7B93"/>
    <w:rsid w:val="002B1594"/>
    <w:rsid w:val="002B1A9D"/>
    <w:rsid w:val="002B38BA"/>
    <w:rsid w:val="002B5543"/>
    <w:rsid w:val="002B5C6B"/>
    <w:rsid w:val="002B6680"/>
    <w:rsid w:val="002B7500"/>
    <w:rsid w:val="002C00C9"/>
    <w:rsid w:val="002C0AB2"/>
    <w:rsid w:val="002C10C9"/>
    <w:rsid w:val="002C12E2"/>
    <w:rsid w:val="002C1E75"/>
    <w:rsid w:val="002C27B6"/>
    <w:rsid w:val="002C69AB"/>
    <w:rsid w:val="002C6D7E"/>
    <w:rsid w:val="002C7559"/>
    <w:rsid w:val="002C7709"/>
    <w:rsid w:val="002C7781"/>
    <w:rsid w:val="002D0643"/>
    <w:rsid w:val="002D18D6"/>
    <w:rsid w:val="002D2040"/>
    <w:rsid w:val="002D2271"/>
    <w:rsid w:val="002D2BDD"/>
    <w:rsid w:val="002D2D1C"/>
    <w:rsid w:val="002D33E2"/>
    <w:rsid w:val="002D409F"/>
    <w:rsid w:val="002D4BD6"/>
    <w:rsid w:val="002D530E"/>
    <w:rsid w:val="002D781B"/>
    <w:rsid w:val="002D7905"/>
    <w:rsid w:val="002E0638"/>
    <w:rsid w:val="002E0B79"/>
    <w:rsid w:val="002E0BB8"/>
    <w:rsid w:val="002E18B3"/>
    <w:rsid w:val="002E1D62"/>
    <w:rsid w:val="002E20FB"/>
    <w:rsid w:val="002E2A28"/>
    <w:rsid w:val="002E4C6D"/>
    <w:rsid w:val="002E4EC5"/>
    <w:rsid w:val="002F0078"/>
    <w:rsid w:val="002F07DE"/>
    <w:rsid w:val="002F0927"/>
    <w:rsid w:val="002F0CBC"/>
    <w:rsid w:val="002F250A"/>
    <w:rsid w:val="002F358F"/>
    <w:rsid w:val="002F36BD"/>
    <w:rsid w:val="002F39E9"/>
    <w:rsid w:val="002F4321"/>
    <w:rsid w:val="002F4518"/>
    <w:rsid w:val="002F4D84"/>
    <w:rsid w:val="002F611F"/>
    <w:rsid w:val="002F6A15"/>
    <w:rsid w:val="002F7679"/>
    <w:rsid w:val="00300FC4"/>
    <w:rsid w:val="00301686"/>
    <w:rsid w:val="0030185F"/>
    <w:rsid w:val="0030265F"/>
    <w:rsid w:val="003037D7"/>
    <w:rsid w:val="00303E57"/>
    <w:rsid w:val="00303EB1"/>
    <w:rsid w:val="00304F36"/>
    <w:rsid w:val="0030507D"/>
    <w:rsid w:val="003061EB"/>
    <w:rsid w:val="00306D6A"/>
    <w:rsid w:val="00306E04"/>
    <w:rsid w:val="00307960"/>
    <w:rsid w:val="00310ADE"/>
    <w:rsid w:val="00310E64"/>
    <w:rsid w:val="0031113D"/>
    <w:rsid w:val="00312849"/>
    <w:rsid w:val="0031327D"/>
    <w:rsid w:val="00316695"/>
    <w:rsid w:val="00316775"/>
    <w:rsid w:val="003216AF"/>
    <w:rsid w:val="00321D74"/>
    <w:rsid w:val="003220C5"/>
    <w:rsid w:val="00322364"/>
    <w:rsid w:val="003228BD"/>
    <w:rsid w:val="00323CA3"/>
    <w:rsid w:val="00324025"/>
    <w:rsid w:val="00324488"/>
    <w:rsid w:val="00325018"/>
    <w:rsid w:val="003256EF"/>
    <w:rsid w:val="00325F10"/>
    <w:rsid w:val="00326AFC"/>
    <w:rsid w:val="00327074"/>
    <w:rsid w:val="00330483"/>
    <w:rsid w:val="00331AF8"/>
    <w:rsid w:val="003325D7"/>
    <w:rsid w:val="00333226"/>
    <w:rsid w:val="0033408A"/>
    <w:rsid w:val="00334372"/>
    <w:rsid w:val="00334CCC"/>
    <w:rsid w:val="00335950"/>
    <w:rsid w:val="00335E47"/>
    <w:rsid w:val="00336198"/>
    <w:rsid w:val="0033657C"/>
    <w:rsid w:val="00336619"/>
    <w:rsid w:val="00336BF9"/>
    <w:rsid w:val="00336D3B"/>
    <w:rsid w:val="0034024C"/>
    <w:rsid w:val="00340E24"/>
    <w:rsid w:val="00341466"/>
    <w:rsid w:val="00341517"/>
    <w:rsid w:val="00341708"/>
    <w:rsid w:val="0034194C"/>
    <w:rsid w:val="00342B59"/>
    <w:rsid w:val="00343E41"/>
    <w:rsid w:val="00344A65"/>
    <w:rsid w:val="003452CE"/>
    <w:rsid w:val="00345358"/>
    <w:rsid w:val="00346706"/>
    <w:rsid w:val="00347552"/>
    <w:rsid w:val="00347B7F"/>
    <w:rsid w:val="00351574"/>
    <w:rsid w:val="00352768"/>
    <w:rsid w:val="003529EE"/>
    <w:rsid w:val="0035313A"/>
    <w:rsid w:val="003538DD"/>
    <w:rsid w:val="0035394B"/>
    <w:rsid w:val="00353AE8"/>
    <w:rsid w:val="00353C8E"/>
    <w:rsid w:val="003545BB"/>
    <w:rsid w:val="003551B8"/>
    <w:rsid w:val="003555E6"/>
    <w:rsid w:val="003573F9"/>
    <w:rsid w:val="00357471"/>
    <w:rsid w:val="00357978"/>
    <w:rsid w:val="00361476"/>
    <w:rsid w:val="00361A8E"/>
    <w:rsid w:val="00361DAD"/>
    <w:rsid w:val="00362B86"/>
    <w:rsid w:val="00362C47"/>
    <w:rsid w:val="00363A85"/>
    <w:rsid w:val="00363CAB"/>
    <w:rsid w:val="003655CA"/>
    <w:rsid w:val="003658CD"/>
    <w:rsid w:val="00365B9D"/>
    <w:rsid w:val="003661B7"/>
    <w:rsid w:val="0036657B"/>
    <w:rsid w:val="00366BCA"/>
    <w:rsid w:val="003672C4"/>
    <w:rsid w:val="003679CC"/>
    <w:rsid w:val="00370C1D"/>
    <w:rsid w:val="003715E8"/>
    <w:rsid w:val="003742A2"/>
    <w:rsid w:val="00374B1F"/>
    <w:rsid w:val="00375335"/>
    <w:rsid w:val="00375535"/>
    <w:rsid w:val="00375DCF"/>
    <w:rsid w:val="00377197"/>
    <w:rsid w:val="00377319"/>
    <w:rsid w:val="00380BC4"/>
    <w:rsid w:val="00381070"/>
    <w:rsid w:val="003816B2"/>
    <w:rsid w:val="00381C9A"/>
    <w:rsid w:val="00381CC7"/>
    <w:rsid w:val="003822B0"/>
    <w:rsid w:val="00382884"/>
    <w:rsid w:val="0038596F"/>
    <w:rsid w:val="003870F1"/>
    <w:rsid w:val="003873C4"/>
    <w:rsid w:val="00387E47"/>
    <w:rsid w:val="00390E97"/>
    <w:rsid w:val="00393383"/>
    <w:rsid w:val="003934D6"/>
    <w:rsid w:val="00395566"/>
    <w:rsid w:val="00396140"/>
    <w:rsid w:val="00396235"/>
    <w:rsid w:val="00396283"/>
    <w:rsid w:val="00396E9D"/>
    <w:rsid w:val="00397AE3"/>
    <w:rsid w:val="003A0624"/>
    <w:rsid w:val="003A0A5D"/>
    <w:rsid w:val="003A0BD3"/>
    <w:rsid w:val="003A1D35"/>
    <w:rsid w:val="003A235B"/>
    <w:rsid w:val="003A2AB0"/>
    <w:rsid w:val="003A33B9"/>
    <w:rsid w:val="003A4CF4"/>
    <w:rsid w:val="003A55E9"/>
    <w:rsid w:val="003B0879"/>
    <w:rsid w:val="003B208D"/>
    <w:rsid w:val="003B232D"/>
    <w:rsid w:val="003B2E8E"/>
    <w:rsid w:val="003B3657"/>
    <w:rsid w:val="003B537A"/>
    <w:rsid w:val="003B60D6"/>
    <w:rsid w:val="003B68AA"/>
    <w:rsid w:val="003B69CA"/>
    <w:rsid w:val="003B75F8"/>
    <w:rsid w:val="003B7D87"/>
    <w:rsid w:val="003B7F25"/>
    <w:rsid w:val="003C00EF"/>
    <w:rsid w:val="003C0CEC"/>
    <w:rsid w:val="003C1535"/>
    <w:rsid w:val="003C1A33"/>
    <w:rsid w:val="003C480A"/>
    <w:rsid w:val="003C4C70"/>
    <w:rsid w:val="003C4CB1"/>
    <w:rsid w:val="003C626E"/>
    <w:rsid w:val="003C6421"/>
    <w:rsid w:val="003C6A32"/>
    <w:rsid w:val="003C709C"/>
    <w:rsid w:val="003C742E"/>
    <w:rsid w:val="003C786F"/>
    <w:rsid w:val="003D00E3"/>
    <w:rsid w:val="003D0546"/>
    <w:rsid w:val="003D05D2"/>
    <w:rsid w:val="003D1D96"/>
    <w:rsid w:val="003D3818"/>
    <w:rsid w:val="003D540F"/>
    <w:rsid w:val="003D54AF"/>
    <w:rsid w:val="003D5686"/>
    <w:rsid w:val="003D615B"/>
    <w:rsid w:val="003D6689"/>
    <w:rsid w:val="003D7163"/>
    <w:rsid w:val="003E14FB"/>
    <w:rsid w:val="003E3584"/>
    <w:rsid w:val="003E3881"/>
    <w:rsid w:val="003E3B4D"/>
    <w:rsid w:val="003E4164"/>
    <w:rsid w:val="003E4643"/>
    <w:rsid w:val="003E57C6"/>
    <w:rsid w:val="003E59D8"/>
    <w:rsid w:val="003E59DC"/>
    <w:rsid w:val="003E6A91"/>
    <w:rsid w:val="003E720A"/>
    <w:rsid w:val="003E741A"/>
    <w:rsid w:val="003E7DA6"/>
    <w:rsid w:val="003F06A6"/>
    <w:rsid w:val="003F0F6A"/>
    <w:rsid w:val="003F2ED8"/>
    <w:rsid w:val="003F5EC5"/>
    <w:rsid w:val="003F5F72"/>
    <w:rsid w:val="003F60F2"/>
    <w:rsid w:val="003F617B"/>
    <w:rsid w:val="003F6997"/>
    <w:rsid w:val="003F6D5E"/>
    <w:rsid w:val="003F7502"/>
    <w:rsid w:val="003F77C3"/>
    <w:rsid w:val="004013F4"/>
    <w:rsid w:val="00401CC6"/>
    <w:rsid w:val="00403C17"/>
    <w:rsid w:val="00404ADA"/>
    <w:rsid w:val="00405EC8"/>
    <w:rsid w:val="00410338"/>
    <w:rsid w:val="004104BC"/>
    <w:rsid w:val="00410C94"/>
    <w:rsid w:val="0041243F"/>
    <w:rsid w:val="00412A78"/>
    <w:rsid w:val="00413AB2"/>
    <w:rsid w:val="00414927"/>
    <w:rsid w:val="00414D38"/>
    <w:rsid w:val="004150AB"/>
    <w:rsid w:val="004151BB"/>
    <w:rsid w:val="00415811"/>
    <w:rsid w:val="00415ECF"/>
    <w:rsid w:val="004161F8"/>
    <w:rsid w:val="0041642C"/>
    <w:rsid w:val="004175F4"/>
    <w:rsid w:val="004206E1"/>
    <w:rsid w:val="00421325"/>
    <w:rsid w:val="00421B01"/>
    <w:rsid w:val="0042418C"/>
    <w:rsid w:val="00424454"/>
    <w:rsid w:val="0042459B"/>
    <w:rsid w:val="00424612"/>
    <w:rsid w:val="00424F42"/>
    <w:rsid w:val="00424F80"/>
    <w:rsid w:val="00425733"/>
    <w:rsid w:val="00430053"/>
    <w:rsid w:val="004307B7"/>
    <w:rsid w:val="0043123C"/>
    <w:rsid w:val="0043152A"/>
    <w:rsid w:val="00432659"/>
    <w:rsid w:val="00433C5E"/>
    <w:rsid w:val="00433EA6"/>
    <w:rsid w:val="0043414D"/>
    <w:rsid w:val="00434C81"/>
    <w:rsid w:val="00434DB9"/>
    <w:rsid w:val="00436467"/>
    <w:rsid w:val="004365E4"/>
    <w:rsid w:val="00437ACB"/>
    <w:rsid w:val="00440455"/>
    <w:rsid w:val="00442D81"/>
    <w:rsid w:val="004448EB"/>
    <w:rsid w:val="0044497C"/>
    <w:rsid w:val="00444B61"/>
    <w:rsid w:val="00444CFE"/>
    <w:rsid w:val="00445E8B"/>
    <w:rsid w:val="00445F6B"/>
    <w:rsid w:val="004464A8"/>
    <w:rsid w:val="004465A2"/>
    <w:rsid w:val="00446B9E"/>
    <w:rsid w:val="00446FF1"/>
    <w:rsid w:val="0044722A"/>
    <w:rsid w:val="00447623"/>
    <w:rsid w:val="00447950"/>
    <w:rsid w:val="00447E77"/>
    <w:rsid w:val="004505FA"/>
    <w:rsid w:val="00451425"/>
    <w:rsid w:val="004526E9"/>
    <w:rsid w:val="00452F4C"/>
    <w:rsid w:val="0045356F"/>
    <w:rsid w:val="00453BB0"/>
    <w:rsid w:val="00453BD8"/>
    <w:rsid w:val="00454E31"/>
    <w:rsid w:val="004561C5"/>
    <w:rsid w:val="00456B9B"/>
    <w:rsid w:val="00456D7A"/>
    <w:rsid w:val="00457286"/>
    <w:rsid w:val="00457C4A"/>
    <w:rsid w:val="00461518"/>
    <w:rsid w:val="00461E16"/>
    <w:rsid w:val="00462947"/>
    <w:rsid w:val="0046320F"/>
    <w:rsid w:val="00463868"/>
    <w:rsid w:val="00463AEA"/>
    <w:rsid w:val="00463D02"/>
    <w:rsid w:val="00463D88"/>
    <w:rsid w:val="00463FBC"/>
    <w:rsid w:val="00464E47"/>
    <w:rsid w:val="00465757"/>
    <w:rsid w:val="00465E84"/>
    <w:rsid w:val="00466191"/>
    <w:rsid w:val="00466526"/>
    <w:rsid w:val="00466912"/>
    <w:rsid w:val="00466A03"/>
    <w:rsid w:val="00467456"/>
    <w:rsid w:val="00471B9A"/>
    <w:rsid w:val="00472286"/>
    <w:rsid w:val="0047284F"/>
    <w:rsid w:val="00474ED0"/>
    <w:rsid w:val="00476A67"/>
    <w:rsid w:val="00476E89"/>
    <w:rsid w:val="00476FC2"/>
    <w:rsid w:val="00477504"/>
    <w:rsid w:val="004806E6"/>
    <w:rsid w:val="0048107A"/>
    <w:rsid w:val="00481245"/>
    <w:rsid w:val="004812A4"/>
    <w:rsid w:val="00484417"/>
    <w:rsid w:val="00484786"/>
    <w:rsid w:val="00484C17"/>
    <w:rsid w:val="004850DA"/>
    <w:rsid w:val="00485637"/>
    <w:rsid w:val="00486690"/>
    <w:rsid w:val="00487773"/>
    <w:rsid w:val="00490281"/>
    <w:rsid w:val="00490462"/>
    <w:rsid w:val="004918A0"/>
    <w:rsid w:val="00492B7E"/>
    <w:rsid w:val="00492B8F"/>
    <w:rsid w:val="004931C9"/>
    <w:rsid w:val="00493EB2"/>
    <w:rsid w:val="004940A7"/>
    <w:rsid w:val="00494D65"/>
    <w:rsid w:val="004953F5"/>
    <w:rsid w:val="004964D0"/>
    <w:rsid w:val="00496FD5"/>
    <w:rsid w:val="00497B98"/>
    <w:rsid w:val="004A0269"/>
    <w:rsid w:val="004A0600"/>
    <w:rsid w:val="004A07BD"/>
    <w:rsid w:val="004A0BC6"/>
    <w:rsid w:val="004A0C9F"/>
    <w:rsid w:val="004A0D53"/>
    <w:rsid w:val="004A1023"/>
    <w:rsid w:val="004A27DF"/>
    <w:rsid w:val="004A54F2"/>
    <w:rsid w:val="004A5D42"/>
    <w:rsid w:val="004A63C7"/>
    <w:rsid w:val="004A680C"/>
    <w:rsid w:val="004A6CD7"/>
    <w:rsid w:val="004A78E7"/>
    <w:rsid w:val="004B0A79"/>
    <w:rsid w:val="004B109B"/>
    <w:rsid w:val="004B1973"/>
    <w:rsid w:val="004B2DB8"/>
    <w:rsid w:val="004B44F5"/>
    <w:rsid w:val="004B4507"/>
    <w:rsid w:val="004B5586"/>
    <w:rsid w:val="004B5E1B"/>
    <w:rsid w:val="004B5FF4"/>
    <w:rsid w:val="004C0CB3"/>
    <w:rsid w:val="004C106F"/>
    <w:rsid w:val="004C22FF"/>
    <w:rsid w:val="004C2AEC"/>
    <w:rsid w:val="004C2CF5"/>
    <w:rsid w:val="004C5158"/>
    <w:rsid w:val="004C557F"/>
    <w:rsid w:val="004C7320"/>
    <w:rsid w:val="004D01D5"/>
    <w:rsid w:val="004D0BB9"/>
    <w:rsid w:val="004D0E94"/>
    <w:rsid w:val="004D2048"/>
    <w:rsid w:val="004D25E2"/>
    <w:rsid w:val="004D2F75"/>
    <w:rsid w:val="004D3806"/>
    <w:rsid w:val="004D380D"/>
    <w:rsid w:val="004D3C0B"/>
    <w:rsid w:val="004D46B2"/>
    <w:rsid w:val="004D47FB"/>
    <w:rsid w:val="004D48AC"/>
    <w:rsid w:val="004D4E65"/>
    <w:rsid w:val="004D5A35"/>
    <w:rsid w:val="004D5F30"/>
    <w:rsid w:val="004D70FC"/>
    <w:rsid w:val="004D7129"/>
    <w:rsid w:val="004D730B"/>
    <w:rsid w:val="004D7EB9"/>
    <w:rsid w:val="004E0F6E"/>
    <w:rsid w:val="004E1087"/>
    <w:rsid w:val="004E1967"/>
    <w:rsid w:val="004E23EA"/>
    <w:rsid w:val="004E2C30"/>
    <w:rsid w:val="004E2DB7"/>
    <w:rsid w:val="004E33B2"/>
    <w:rsid w:val="004E3C65"/>
    <w:rsid w:val="004E400F"/>
    <w:rsid w:val="004E58AF"/>
    <w:rsid w:val="004E6437"/>
    <w:rsid w:val="004E75B8"/>
    <w:rsid w:val="004E766B"/>
    <w:rsid w:val="004F0F8B"/>
    <w:rsid w:val="004F15EA"/>
    <w:rsid w:val="004F1F89"/>
    <w:rsid w:val="004F2D8E"/>
    <w:rsid w:val="004F35F0"/>
    <w:rsid w:val="004F39CE"/>
    <w:rsid w:val="004F4E5A"/>
    <w:rsid w:val="004F6544"/>
    <w:rsid w:val="004F666D"/>
    <w:rsid w:val="004F67A7"/>
    <w:rsid w:val="004F6A00"/>
    <w:rsid w:val="004F6DB4"/>
    <w:rsid w:val="005008E6"/>
    <w:rsid w:val="0050130A"/>
    <w:rsid w:val="0050141D"/>
    <w:rsid w:val="005027A7"/>
    <w:rsid w:val="00502C57"/>
    <w:rsid w:val="00502FDF"/>
    <w:rsid w:val="0050343D"/>
    <w:rsid w:val="00503786"/>
    <w:rsid w:val="00504083"/>
    <w:rsid w:val="0050462E"/>
    <w:rsid w:val="00504A27"/>
    <w:rsid w:val="00504BA1"/>
    <w:rsid w:val="00504CD0"/>
    <w:rsid w:val="00504DE4"/>
    <w:rsid w:val="00505376"/>
    <w:rsid w:val="00506136"/>
    <w:rsid w:val="00506218"/>
    <w:rsid w:val="00506AA4"/>
    <w:rsid w:val="00506EFB"/>
    <w:rsid w:val="0050715D"/>
    <w:rsid w:val="005076B6"/>
    <w:rsid w:val="00507729"/>
    <w:rsid w:val="00507E26"/>
    <w:rsid w:val="00510003"/>
    <w:rsid w:val="0051173C"/>
    <w:rsid w:val="00512081"/>
    <w:rsid w:val="00512CA0"/>
    <w:rsid w:val="005131DC"/>
    <w:rsid w:val="0051381B"/>
    <w:rsid w:val="00513E75"/>
    <w:rsid w:val="00513FA3"/>
    <w:rsid w:val="0051452C"/>
    <w:rsid w:val="005147F9"/>
    <w:rsid w:val="00514AB2"/>
    <w:rsid w:val="00514C74"/>
    <w:rsid w:val="00514DB6"/>
    <w:rsid w:val="00515A29"/>
    <w:rsid w:val="00517363"/>
    <w:rsid w:val="00517BEC"/>
    <w:rsid w:val="00520059"/>
    <w:rsid w:val="0052006F"/>
    <w:rsid w:val="00521266"/>
    <w:rsid w:val="005238A5"/>
    <w:rsid w:val="00524B23"/>
    <w:rsid w:val="0052555E"/>
    <w:rsid w:val="00526928"/>
    <w:rsid w:val="00527312"/>
    <w:rsid w:val="00531428"/>
    <w:rsid w:val="005323B0"/>
    <w:rsid w:val="00533383"/>
    <w:rsid w:val="00533754"/>
    <w:rsid w:val="005337E3"/>
    <w:rsid w:val="00535486"/>
    <w:rsid w:val="00535CA2"/>
    <w:rsid w:val="00536E4F"/>
    <w:rsid w:val="00536F61"/>
    <w:rsid w:val="00540286"/>
    <w:rsid w:val="00540382"/>
    <w:rsid w:val="0054068D"/>
    <w:rsid w:val="005407F4"/>
    <w:rsid w:val="00540AC8"/>
    <w:rsid w:val="005412AA"/>
    <w:rsid w:val="005418A9"/>
    <w:rsid w:val="00541BF4"/>
    <w:rsid w:val="005421E5"/>
    <w:rsid w:val="00542E33"/>
    <w:rsid w:val="00543334"/>
    <w:rsid w:val="005450F7"/>
    <w:rsid w:val="00545C97"/>
    <w:rsid w:val="00546049"/>
    <w:rsid w:val="005501E1"/>
    <w:rsid w:val="0055096F"/>
    <w:rsid w:val="00553F1C"/>
    <w:rsid w:val="00554E8D"/>
    <w:rsid w:val="00555588"/>
    <w:rsid w:val="00556ABC"/>
    <w:rsid w:val="00557984"/>
    <w:rsid w:val="00560599"/>
    <w:rsid w:val="00562A86"/>
    <w:rsid w:val="00563D35"/>
    <w:rsid w:val="00563E75"/>
    <w:rsid w:val="005643A1"/>
    <w:rsid w:val="005658E0"/>
    <w:rsid w:val="00565EE1"/>
    <w:rsid w:val="00566D88"/>
    <w:rsid w:val="005671D6"/>
    <w:rsid w:val="0057019E"/>
    <w:rsid w:val="0057077F"/>
    <w:rsid w:val="00571B1E"/>
    <w:rsid w:val="005722E4"/>
    <w:rsid w:val="005722F5"/>
    <w:rsid w:val="00572E02"/>
    <w:rsid w:val="005741C9"/>
    <w:rsid w:val="005747CD"/>
    <w:rsid w:val="005749E1"/>
    <w:rsid w:val="00574BA0"/>
    <w:rsid w:val="00574C66"/>
    <w:rsid w:val="00575A3D"/>
    <w:rsid w:val="005802A4"/>
    <w:rsid w:val="0058172A"/>
    <w:rsid w:val="00582AED"/>
    <w:rsid w:val="00582EA5"/>
    <w:rsid w:val="00583551"/>
    <w:rsid w:val="005840F9"/>
    <w:rsid w:val="005845CB"/>
    <w:rsid w:val="005847A5"/>
    <w:rsid w:val="00585F44"/>
    <w:rsid w:val="00586173"/>
    <w:rsid w:val="0058677A"/>
    <w:rsid w:val="00587AC8"/>
    <w:rsid w:val="00590509"/>
    <w:rsid w:val="00590AC0"/>
    <w:rsid w:val="00590BED"/>
    <w:rsid w:val="00591502"/>
    <w:rsid w:val="0059268C"/>
    <w:rsid w:val="00592B3C"/>
    <w:rsid w:val="00593E0B"/>
    <w:rsid w:val="00594615"/>
    <w:rsid w:val="00595934"/>
    <w:rsid w:val="00596056"/>
    <w:rsid w:val="00596320"/>
    <w:rsid w:val="00596676"/>
    <w:rsid w:val="0059757E"/>
    <w:rsid w:val="00597919"/>
    <w:rsid w:val="005A0144"/>
    <w:rsid w:val="005A0167"/>
    <w:rsid w:val="005A0936"/>
    <w:rsid w:val="005A0993"/>
    <w:rsid w:val="005A17AB"/>
    <w:rsid w:val="005A1868"/>
    <w:rsid w:val="005A259C"/>
    <w:rsid w:val="005A3CA6"/>
    <w:rsid w:val="005A4143"/>
    <w:rsid w:val="005A4245"/>
    <w:rsid w:val="005A5F5E"/>
    <w:rsid w:val="005A7AC0"/>
    <w:rsid w:val="005A7C22"/>
    <w:rsid w:val="005A7F90"/>
    <w:rsid w:val="005B0A5C"/>
    <w:rsid w:val="005B0BE1"/>
    <w:rsid w:val="005B2704"/>
    <w:rsid w:val="005B28DE"/>
    <w:rsid w:val="005B2D78"/>
    <w:rsid w:val="005B3243"/>
    <w:rsid w:val="005B3588"/>
    <w:rsid w:val="005B3778"/>
    <w:rsid w:val="005B38E9"/>
    <w:rsid w:val="005B3B13"/>
    <w:rsid w:val="005B3BE2"/>
    <w:rsid w:val="005B3E8E"/>
    <w:rsid w:val="005B47FD"/>
    <w:rsid w:val="005B53E4"/>
    <w:rsid w:val="005B78F7"/>
    <w:rsid w:val="005B7EBB"/>
    <w:rsid w:val="005C061F"/>
    <w:rsid w:val="005C0CEA"/>
    <w:rsid w:val="005C0F09"/>
    <w:rsid w:val="005C217B"/>
    <w:rsid w:val="005C24D1"/>
    <w:rsid w:val="005C2CA3"/>
    <w:rsid w:val="005C2E73"/>
    <w:rsid w:val="005C3E0E"/>
    <w:rsid w:val="005C3FA3"/>
    <w:rsid w:val="005C485B"/>
    <w:rsid w:val="005C58FF"/>
    <w:rsid w:val="005C5EC8"/>
    <w:rsid w:val="005C5F4F"/>
    <w:rsid w:val="005C6116"/>
    <w:rsid w:val="005C6445"/>
    <w:rsid w:val="005C7D2D"/>
    <w:rsid w:val="005D008F"/>
    <w:rsid w:val="005D0C0E"/>
    <w:rsid w:val="005D207B"/>
    <w:rsid w:val="005D2681"/>
    <w:rsid w:val="005D38BC"/>
    <w:rsid w:val="005D4374"/>
    <w:rsid w:val="005D4765"/>
    <w:rsid w:val="005D4806"/>
    <w:rsid w:val="005D570C"/>
    <w:rsid w:val="005D6750"/>
    <w:rsid w:val="005D6962"/>
    <w:rsid w:val="005D7690"/>
    <w:rsid w:val="005D77B9"/>
    <w:rsid w:val="005E025B"/>
    <w:rsid w:val="005E04A5"/>
    <w:rsid w:val="005E0502"/>
    <w:rsid w:val="005E0D64"/>
    <w:rsid w:val="005E1559"/>
    <w:rsid w:val="005E1670"/>
    <w:rsid w:val="005E17A9"/>
    <w:rsid w:val="005E1AC1"/>
    <w:rsid w:val="005E46B5"/>
    <w:rsid w:val="005E49E0"/>
    <w:rsid w:val="005E520F"/>
    <w:rsid w:val="005E6948"/>
    <w:rsid w:val="005E6D7A"/>
    <w:rsid w:val="005E734E"/>
    <w:rsid w:val="005F0A4D"/>
    <w:rsid w:val="005F1327"/>
    <w:rsid w:val="005F1BA9"/>
    <w:rsid w:val="005F2E5C"/>
    <w:rsid w:val="005F4438"/>
    <w:rsid w:val="005F4B11"/>
    <w:rsid w:val="005F4C26"/>
    <w:rsid w:val="005F5442"/>
    <w:rsid w:val="005F6377"/>
    <w:rsid w:val="005F6759"/>
    <w:rsid w:val="005F6BBC"/>
    <w:rsid w:val="005F7718"/>
    <w:rsid w:val="005F7E42"/>
    <w:rsid w:val="005F7FF8"/>
    <w:rsid w:val="00600512"/>
    <w:rsid w:val="0060080C"/>
    <w:rsid w:val="00600AC7"/>
    <w:rsid w:val="00602C03"/>
    <w:rsid w:val="00604E0B"/>
    <w:rsid w:val="006063F4"/>
    <w:rsid w:val="00610E1D"/>
    <w:rsid w:val="00611D10"/>
    <w:rsid w:val="00614EC4"/>
    <w:rsid w:val="00614FDD"/>
    <w:rsid w:val="006171F0"/>
    <w:rsid w:val="00617463"/>
    <w:rsid w:val="00617BF3"/>
    <w:rsid w:val="00620769"/>
    <w:rsid w:val="00621821"/>
    <w:rsid w:val="0062288E"/>
    <w:rsid w:val="0062298C"/>
    <w:rsid w:val="00623310"/>
    <w:rsid w:val="00623394"/>
    <w:rsid w:val="00623CF5"/>
    <w:rsid w:val="00623F2C"/>
    <w:rsid w:val="00625207"/>
    <w:rsid w:val="00625929"/>
    <w:rsid w:val="00625ED9"/>
    <w:rsid w:val="006265E8"/>
    <w:rsid w:val="006274CA"/>
    <w:rsid w:val="0063008C"/>
    <w:rsid w:val="00631175"/>
    <w:rsid w:val="006314F1"/>
    <w:rsid w:val="00632BE4"/>
    <w:rsid w:val="00632ED2"/>
    <w:rsid w:val="00633523"/>
    <w:rsid w:val="006347F8"/>
    <w:rsid w:val="00635964"/>
    <w:rsid w:val="00637198"/>
    <w:rsid w:val="006374AB"/>
    <w:rsid w:val="00640900"/>
    <w:rsid w:val="00640A26"/>
    <w:rsid w:val="006419F8"/>
    <w:rsid w:val="00642E83"/>
    <w:rsid w:val="00643B6B"/>
    <w:rsid w:val="00643FE6"/>
    <w:rsid w:val="006454B5"/>
    <w:rsid w:val="00645D82"/>
    <w:rsid w:val="0064655A"/>
    <w:rsid w:val="00647D80"/>
    <w:rsid w:val="0065051B"/>
    <w:rsid w:val="0065088C"/>
    <w:rsid w:val="00650E49"/>
    <w:rsid w:val="00651288"/>
    <w:rsid w:val="006525E5"/>
    <w:rsid w:val="0065261A"/>
    <w:rsid w:val="00653B67"/>
    <w:rsid w:val="00654D48"/>
    <w:rsid w:val="0065513C"/>
    <w:rsid w:val="006555BA"/>
    <w:rsid w:val="0065618C"/>
    <w:rsid w:val="006566C1"/>
    <w:rsid w:val="006567F9"/>
    <w:rsid w:val="006569B1"/>
    <w:rsid w:val="006569DD"/>
    <w:rsid w:val="00657723"/>
    <w:rsid w:val="00657801"/>
    <w:rsid w:val="00657DCD"/>
    <w:rsid w:val="00660DC1"/>
    <w:rsid w:val="00660E52"/>
    <w:rsid w:val="00661B11"/>
    <w:rsid w:val="00662B1C"/>
    <w:rsid w:val="00662CCF"/>
    <w:rsid w:val="00665712"/>
    <w:rsid w:val="0066658D"/>
    <w:rsid w:val="00666800"/>
    <w:rsid w:val="0066724F"/>
    <w:rsid w:val="0066788A"/>
    <w:rsid w:val="0067022B"/>
    <w:rsid w:val="0067081A"/>
    <w:rsid w:val="00670F72"/>
    <w:rsid w:val="00671234"/>
    <w:rsid w:val="006735A9"/>
    <w:rsid w:val="0067382A"/>
    <w:rsid w:val="00675259"/>
    <w:rsid w:val="006752E2"/>
    <w:rsid w:val="00675DB5"/>
    <w:rsid w:val="00676315"/>
    <w:rsid w:val="00676D94"/>
    <w:rsid w:val="0067717E"/>
    <w:rsid w:val="0067755A"/>
    <w:rsid w:val="00680279"/>
    <w:rsid w:val="00680D80"/>
    <w:rsid w:val="00680DF9"/>
    <w:rsid w:val="00681496"/>
    <w:rsid w:val="006814DB"/>
    <w:rsid w:val="006825CA"/>
    <w:rsid w:val="00682701"/>
    <w:rsid w:val="0068495E"/>
    <w:rsid w:val="006865D0"/>
    <w:rsid w:val="00687469"/>
    <w:rsid w:val="00691100"/>
    <w:rsid w:val="006912F5"/>
    <w:rsid w:val="006915E9"/>
    <w:rsid w:val="00691ACA"/>
    <w:rsid w:val="00692160"/>
    <w:rsid w:val="00692C69"/>
    <w:rsid w:val="0069301A"/>
    <w:rsid w:val="00693E2A"/>
    <w:rsid w:val="006955FD"/>
    <w:rsid w:val="00695F9A"/>
    <w:rsid w:val="0069671C"/>
    <w:rsid w:val="00696ADC"/>
    <w:rsid w:val="00697282"/>
    <w:rsid w:val="00697871"/>
    <w:rsid w:val="00697D04"/>
    <w:rsid w:val="00697F23"/>
    <w:rsid w:val="006A0B0D"/>
    <w:rsid w:val="006A2189"/>
    <w:rsid w:val="006A331F"/>
    <w:rsid w:val="006A3C12"/>
    <w:rsid w:val="006A3E10"/>
    <w:rsid w:val="006A42EE"/>
    <w:rsid w:val="006A5E93"/>
    <w:rsid w:val="006A5F08"/>
    <w:rsid w:val="006A5FD4"/>
    <w:rsid w:val="006A61F9"/>
    <w:rsid w:val="006A7353"/>
    <w:rsid w:val="006A7AF6"/>
    <w:rsid w:val="006B0808"/>
    <w:rsid w:val="006B0AE1"/>
    <w:rsid w:val="006B1ACF"/>
    <w:rsid w:val="006B22A4"/>
    <w:rsid w:val="006B233C"/>
    <w:rsid w:val="006B296B"/>
    <w:rsid w:val="006B2E66"/>
    <w:rsid w:val="006B38AC"/>
    <w:rsid w:val="006B4877"/>
    <w:rsid w:val="006B5AEB"/>
    <w:rsid w:val="006B5DDE"/>
    <w:rsid w:val="006B5E6B"/>
    <w:rsid w:val="006B654C"/>
    <w:rsid w:val="006B6567"/>
    <w:rsid w:val="006C0085"/>
    <w:rsid w:val="006C09AB"/>
    <w:rsid w:val="006C0AA6"/>
    <w:rsid w:val="006C1C8E"/>
    <w:rsid w:val="006C3566"/>
    <w:rsid w:val="006C37D9"/>
    <w:rsid w:val="006C3E5A"/>
    <w:rsid w:val="006C3FAB"/>
    <w:rsid w:val="006C4698"/>
    <w:rsid w:val="006C4C8B"/>
    <w:rsid w:val="006C57B7"/>
    <w:rsid w:val="006C6102"/>
    <w:rsid w:val="006C666B"/>
    <w:rsid w:val="006C7AC7"/>
    <w:rsid w:val="006D0170"/>
    <w:rsid w:val="006D01C6"/>
    <w:rsid w:val="006D097A"/>
    <w:rsid w:val="006D0DF7"/>
    <w:rsid w:val="006D15D5"/>
    <w:rsid w:val="006D1756"/>
    <w:rsid w:val="006D20C3"/>
    <w:rsid w:val="006D2340"/>
    <w:rsid w:val="006D24F6"/>
    <w:rsid w:val="006D26D8"/>
    <w:rsid w:val="006D4FB6"/>
    <w:rsid w:val="006D5966"/>
    <w:rsid w:val="006D6CC4"/>
    <w:rsid w:val="006D79B2"/>
    <w:rsid w:val="006E0271"/>
    <w:rsid w:val="006E0515"/>
    <w:rsid w:val="006E09A1"/>
    <w:rsid w:val="006E11C7"/>
    <w:rsid w:val="006E1416"/>
    <w:rsid w:val="006E142C"/>
    <w:rsid w:val="006E1CD1"/>
    <w:rsid w:val="006E1E8A"/>
    <w:rsid w:val="006E2145"/>
    <w:rsid w:val="006E2191"/>
    <w:rsid w:val="006E21A3"/>
    <w:rsid w:val="006E23A7"/>
    <w:rsid w:val="006E2BB8"/>
    <w:rsid w:val="006E4FEB"/>
    <w:rsid w:val="006E5105"/>
    <w:rsid w:val="006E5292"/>
    <w:rsid w:val="006E6241"/>
    <w:rsid w:val="006E69F3"/>
    <w:rsid w:val="006E6C56"/>
    <w:rsid w:val="006E71A2"/>
    <w:rsid w:val="006E7816"/>
    <w:rsid w:val="006F00B2"/>
    <w:rsid w:val="006F060F"/>
    <w:rsid w:val="006F0A93"/>
    <w:rsid w:val="006F2B2B"/>
    <w:rsid w:val="006F38FA"/>
    <w:rsid w:val="006F3CBE"/>
    <w:rsid w:val="006F3D33"/>
    <w:rsid w:val="006F3D81"/>
    <w:rsid w:val="006F3FBE"/>
    <w:rsid w:val="006F6A45"/>
    <w:rsid w:val="006F77D2"/>
    <w:rsid w:val="006F79E1"/>
    <w:rsid w:val="006F7A29"/>
    <w:rsid w:val="007018CF"/>
    <w:rsid w:val="007028D0"/>
    <w:rsid w:val="00702AE4"/>
    <w:rsid w:val="007032CE"/>
    <w:rsid w:val="007036A9"/>
    <w:rsid w:val="00703771"/>
    <w:rsid w:val="00703B94"/>
    <w:rsid w:val="00703F13"/>
    <w:rsid w:val="00704483"/>
    <w:rsid w:val="007047B1"/>
    <w:rsid w:val="00704B5C"/>
    <w:rsid w:val="00704FC9"/>
    <w:rsid w:val="0070643A"/>
    <w:rsid w:val="00706D3B"/>
    <w:rsid w:val="0070724F"/>
    <w:rsid w:val="007072A5"/>
    <w:rsid w:val="00707965"/>
    <w:rsid w:val="00707D77"/>
    <w:rsid w:val="00710AB8"/>
    <w:rsid w:val="007112D6"/>
    <w:rsid w:val="00711E3C"/>
    <w:rsid w:val="00712D2D"/>
    <w:rsid w:val="00713996"/>
    <w:rsid w:val="007144E1"/>
    <w:rsid w:val="00714A1B"/>
    <w:rsid w:val="00715FD5"/>
    <w:rsid w:val="00716084"/>
    <w:rsid w:val="007169B1"/>
    <w:rsid w:val="007203BA"/>
    <w:rsid w:val="00720AEE"/>
    <w:rsid w:val="00721736"/>
    <w:rsid w:val="00721D11"/>
    <w:rsid w:val="00722FCF"/>
    <w:rsid w:val="00723025"/>
    <w:rsid w:val="00724B82"/>
    <w:rsid w:val="00725425"/>
    <w:rsid w:val="00726848"/>
    <w:rsid w:val="00727301"/>
    <w:rsid w:val="00727412"/>
    <w:rsid w:val="00727716"/>
    <w:rsid w:val="0073057F"/>
    <w:rsid w:val="0073089B"/>
    <w:rsid w:val="00730B61"/>
    <w:rsid w:val="007313EC"/>
    <w:rsid w:val="007314A0"/>
    <w:rsid w:val="00732396"/>
    <w:rsid w:val="00732B88"/>
    <w:rsid w:val="00732EA1"/>
    <w:rsid w:val="00733490"/>
    <w:rsid w:val="00733529"/>
    <w:rsid w:val="007357C5"/>
    <w:rsid w:val="0073630C"/>
    <w:rsid w:val="0073722F"/>
    <w:rsid w:val="00737C0E"/>
    <w:rsid w:val="00737DFE"/>
    <w:rsid w:val="00740DEC"/>
    <w:rsid w:val="00740E50"/>
    <w:rsid w:val="00741924"/>
    <w:rsid w:val="0074305E"/>
    <w:rsid w:val="0074320B"/>
    <w:rsid w:val="00743394"/>
    <w:rsid w:val="00743720"/>
    <w:rsid w:val="00745733"/>
    <w:rsid w:val="00745E74"/>
    <w:rsid w:val="007462D2"/>
    <w:rsid w:val="00746F9A"/>
    <w:rsid w:val="0075107F"/>
    <w:rsid w:val="007515B5"/>
    <w:rsid w:val="0075187D"/>
    <w:rsid w:val="00753BF8"/>
    <w:rsid w:val="00754145"/>
    <w:rsid w:val="00754353"/>
    <w:rsid w:val="00754B3E"/>
    <w:rsid w:val="00754F4D"/>
    <w:rsid w:val="00756802"/>
    <w:rsid w:val="007569C6"/>
    <w:rsid w:val="00756CDD"/>
    <w:rsid w:val="007574AD"/>
    <w:rsid w:val="007602C4"/>
    <w:rsid w:val="00760990"/>
    <w:rsid w:val="00760B08"/>
    <w:rsid w:val="00761787"/>
    <w:rsid w:val="00761BE5"/>
    <w:rsid w:val="00761E44"/>
    <w:rsid w:val="00761EEC"/>
    <w:rsid w:val="0076207F"/>
    <w:rsid w:val="0076238B"/>
    <w:rsid w:val="00762F59"/>
    <w:rsid w:val="007633D3"/>
    <w:rsid w:val="007649CE"/>
    <w:rsid w:val="00764BF9"/>
    <w:rsid w:val="00764EAB"/>
    <w:rsid w:val="00766EE7"/>
    <w:rsid w:val="00767863"/>
    <w:rsid w:val="00767EBD"/>
    <w:rsid w:val="00767EEB"/>
    <w:rsid w:val="00767F20"/>
    <w:rsid w:val="007717C9"/>
    <w:rsid w:val="0077337E"/>
    <w:rsid w:val="00774C4D"/>
    <w:rsid w:val="00774D09"/>
    <w:rsid w:val="00777AD0"/>
    <w:rsid w:val="0078018F"/>
    <w:rsid w:val="00780631"/>
    <w:rsid w:val="00780DEF"/>
    <w:rsid w:val="00781456"/>
    <w:rsid w:val="00781459"/>
    <w:rsid w:val="00781645"/>
    <w:rsid w:val="00781760"/>
    <w:rsid w:val="007824E7"/>
    <w:rsid w:val="007826E5"/>
    <w:rsid w:val="00782704"/>
    <w:rsid w:val="00782D10"/>
    <w:rsid w:val="00783026"/>
    <w:rsid w:val="007837DD"/>
    <w:rsid w:val="0078511F"/>
    <w:rsid w:val="007854D7"/>
    <w:rsid w:val="007854E1"/>
    <w:rsid w:val="007877A1"/>
    <w:rsid w:val="00787CB9"/>
    <w:rsid w:val="0079133F"/>
    <w:rsid w:val="00791D2F"/>
    <w:rsid w:val="0079233A"/>
    <w:rsid w:val="00792AC8"/>
    <w:rsid w:val="00794C2A"/>
    <w:rsid w:val="00794D18"/>
    <w:rsid w:val="007A04BC"/>
    <w:rsid w:val="007A1046"/>
    <w:rsid w:val="007A1590"/>
    <w:rsid w:val="007A1898"/>
    <w:rsid w:val="007A1E26"/>
    <w:rsid w:val="007A2326"/>
    <w:rsid w:val="007A34A2"/>
    <w:rsid w:val="007A3542"/>
    <w:rsid w:val="007A36C9"/>
    <w:rsid w:val="007A3C37"/>
    <w:rsid w:val="007A4688"/>
    <w:rsid w:val="007A58CE"/>
    <w:rsid w:val="007A5978"/>
    <w:rsid w:val="007A72EE"/>
    <w:rsid w:val="007A7550"/>
    <w:rsid w:val="007A795D"/>
    <w:rsid w:val="007B0113"/>
    <w:rsid w:val="007B0384"/>
    <w:rsid w:val="007B0AD8"/>
    <w:rsid w:val="007B0DF1"/>
    <w:rsid w:val="007B0E62"/>
    <w:rsid w:val="007B1728"/>
    <w:rsid w:val="007B1CED"/>
    <w:rsid w:val="007B1CF8"/>
    <w:rsid w:val="007B1E70"/>
    <w:rsid w:val="007B4607"/>
    <w:rsid w:val="007B4802"/>
    <w:rsid w:val="007B53C6"/>
    <w:rsid w:val="007B605F"/>
    <w:rsid w:val="007B61B6"/>
    <w:rsid w:val="007B6B02"/>
    <w:rsid w:val="007B717F"/>
    <w:rsid w:val="007B7185"/>
    <w:rsid w:val="007B7B26"/>
    <w:rsid w:val="007C01BB"/>
    <w:rsid w:val="007C05DC"/>
    <w:rsid w:val="007C0D91"/>
    <w:rsid w:val="007C1684"/>
    <w:rsid w:val="007C1740"/>
    <w:rsid w:val="007C4234"/>
    <w:rsid w:val="007C43C0"/>
    <w:rsid w:val="007C491F"/>
    <w:rsid w:val="007C667D"/>
    <w:rsid w:val="007C7502"/>
    <w:rsid w:val="007C7BFB"/>
    <w:rsid w:val="007D03EA"/>
    <w:rsid w:val="007D057C"/>
    <w:rsid w:val="007D0990"/>
    <w:rsid w:val="007D0BFC"/>
    <w:rsid w:val="007D18BA"/>
    <w:rsid w:val="007D1971"/>
    <w:rsid w:val="007D2923"/>
    <w:rsid w:val="007D3350"/>
    <w:rsid w:val="007D3AD5"/>
    <w:rsid w:val="007D3E4E"/>
    <w:rsid w:val="007D4CBF"/>
    <w:rsid w:val="007D5A26"/>
    <w:rsid w:val="007D64C0"/>
    <w:rsid w:val="007D694B"/>
    <w:rsid w:val="007D6DCC"/>
    <w:rsid w:val="007D7105"/>
    <w:rsid w:val="007D7D59"/>
    <w:rsid w:val="007E0945"/>
    <w:rsid w:val="007E16CA"/>
    <w:rsid w:val="007E191C"/>
    <w:rsid w:val="007E1E00"/>
    <w:rsid w:val="007E345E"/>
    <w:rsid w:val="007E5016"/>
    <w:rsid w:val="007E549D"/>
    <w:rsid w:val="007E7341"/>
    <w:rsid w:val="007E76E2"/>
    <w:rsid w:val="007E7E88"/>
    <w:rsid w:val="007F0ADD"/>
    <w:rsid w:val="007F13BF"/>
    <w:rsid w:val="007F2011"/>
    <w:rsid w:val="007F2275"/>
    <w:rsid w:val="007F4488"/>
    <w:rsid w:val="007F6089"/>
    <w:rsid w:val="007F655C"/>
    <w:rsid w:val="007F67CB"/>
    <w:rsid w:val="007F6D80"/>
    <w:rsid w:val="00803581"/>
    <w:rsid w:val="00803702"/>
    <w:rsid w:val="008039CD"/>
    <w:rsid w:val="00803F0D"/>
    <w:rsid w:val="00804817"/>
    <w:rsid w:val="00805B99"/>
    <w:rsid w:val="00806076"/>
    <w:rsid w:val="0080643A"/>
    <w:rsid w:val="00806DE3"/>
    <w:rsid w:val="00806FBD"/>
    <w:rsid w:val="00807232"/>
    <w:rsid w:val="008109CB"/>
    <w:rsid w:val="00810D60"/>
    <w:rsid w:val="008118E3"/>
    <w:rsid w:val="00811DE9"/>
    <w:rsid w:val="00812805"/>
    <w:rsid w:val="00813B72"/>
    <w:rsid w:val="0081423E"/>
    <w:rsid w:val="008148B1"/>
    <w:rsid w:val="008150F7"/>
    <w:rsid w:val="008153DC"/>
    <w:rsid w:val="00815731"/>
    <w:rsid w:val="0081663F"/>
    <w:rsid w:val="00816C19"/>
    <w:rsid w:val="008171A2"/>
    <w:rsid w:val="008179D1"/>
    <w:rsid w:val="0082020A"/>
    <w:rsid w:val="0082068F"/>
    <w:rsid w:val="0082069E"/>
    <w:rsid w:val="008206E3"/>
    <w:rsid w:val="00822479"/>
    <w:rsid w:val="00822E6B"/>
    <w:rsid w:val="00822E81"/>
    <w:rsid w:val="008240E4"/>
    <w:rsid w:val="0082492F"/>
    <w:rsid w:val="0082509D"/>
    <w:rsid w:val="0082558F"/>
    <w:rsid w:val="00825D18"/>
    <w:rsid w:val="00826DC6"/>
    <w:rsid w:val="00827054"/>
    <w:rsid w:val="0082780B"/>
    <w:rsid w:val="00827A59"/>
    <w:rsid w:val="00827EC2"/>
    <w:rsid w:val="00832D2A"/>
    <w:rsid w:val="00832F16"/>
    <w:rsid w:val="008332A2"/>
    <w:rsid w:val="00833AD8"/>
    <w:rsid w:val="008343C4"/>
    <w:rsid w:val="008355F6"/>
    <w:rsid w:val="00835874"/>
    <w:rsid w:val="00835D42"/>
    <w:rsid w:val="008372FF"/>
    <w:rsid w:val="008373C8"/>
    <w:rsid w:val="00841952"/>
    <w:rsid w:val="0084200F"/>
    <w:rsid w:val="008433E6"/>
    <w:rsid w:val="008435E6"/>
    <w:rsid w:val="00843EA0"/>
    <w:rsid w:val="00844348"/>
    <w:rsid w:val="00845635"/>
    <w:rsid w:val="00847388"/>
    <w:rsid w:val="008473A8"/>
    <w:rsid w:val="00847741"/>
    <w:rsid w:val="00847D6B"/>
    <w:rsid w:val="00850D2C"/>
    <w:rsid w:val="00851529"/>
    <w:rsid w:val="00853637"/>
    <w:rsid w:val="0085428F"/>
    <w:rsid w:val="0085462E"/>
    <w:rsid w:val="00854BFC"/>
    <w:rsid w:val="008550B5"/>
    <w:rsid w:val="008554A6"/>
    <w:rsid w:val="00855D64"/>
    <w:rsid w:val="00856B17"/>
    <w:rsid w:val="0085784D"/>
    <w:rsid w:val="00857C97"/>
    <w:rsid w:val="00857F15"/>
    <w:rsid w:val="008606AC"/>
    <w:rsid w:val="008616A9"/>
    <w:rsid w:val="0086199A"/>
    <w:rsid w:val="008624EB"/>
    <w:rsid w:val="00862994"/>
    <w:rsid w:val="00863E3E"/>
    <w:rsid w:val="0086522A"/>
    <w:rsid w:val="00865C34"/>
    <w:rsid w:val="00866667"/>
    <w:rsid w:val="00867E61"/>
    <w:rsid w:val="0087006E"/>
    <w:rsid w:val="008709CF"/>
    <w:rsid w:val="00871C4E"/>
    <w:rsid w:val="00871C65"/>
    <w:rsid w:val="00871D66"/>
    <w:rsid w:val="00872134"/>
    <w:rsid w:val="00872B86"/>
    <w:rsid w:val="0087469C"/>
    <w:rsid w:val="00874892"/>
    <w:rsid w:val="008748D6"/>
    <w:rsid w:val="00874AA5"/>
    <w:rsid w:val="008777A9"/>
    <w:rsid w:val="008779EC"/>
    <w:rsid w:val="00880351"/>
    <w:rsid w:val="00881841"/>
    <w:rsid w:val="0088206C"/>
    <w:rsid w:val="0088300B"/>
    <w:rsid w:val="00883464"/>
    <w:rsid w:val="0088399A"/>
    <w:rsid w:val="00883A7F"/>
    <w:rsid w:val="00884AA5"/>
    <w:rsid w:val="00884F7E"/>
    <w:rsid w:val="00885A65"/>
    <w:rsid w:val="00885DFD"/>
    <w:rsid w:val="0088797C"/>
    <w:rsid w:val="00890B7B"/>
    <w:rsid w:val="0089114C"/>
    <w:rsid w:val="00891E52"/>
    <w:rsid w:val="00893134"/>
    <w:rsid w:val="008938CF"/>
    <w:rsid w:val="008956A7"/>
    <w:rsid w:val="00895A9B"/>
    <w:rsid w:val="0089601F"/>
    <w:rsid w:val="008962ED"/>
    <w:rsid w:val="00896AE8"/>
    <w:rsid w:val="00897272"/>
    <w:rsid w:val="008A1EA4"/>
    <w:rsid w:val="008A201F"/>
    <w:rsid w:val="008A26C3"/>
    <w:rsid w:val="008A36AC"/>
    <w:rsid w:val="008A48D8"/>
    <w:rsid w:val="008A498A"/>
    <w:rsid w:val="008A59E4"/>
    <w:rsid w:val="008A6001"/>
    <w:rsid w:val="008A6A01"/>
    <w:rsid w:val="008A7F05"/>
    <w:rsid w:val="008B0D13"/>
    <w:rsid w:val="008B1D04"/>
    <w:rsid w:val="008B1EB1"/>
    <w:rsid w:val="008B228C"/>
    <w:rsid w:val="008B250B"/>
    <w:rsid w:val="008B4486"/>
    <w:rsid w:val="008B482A"/>
    <w:rsid w:val="008B52AA"/>
    <w:rsid w:val="008B59E2"/>
    <w:rsid w:val="008B5E5F"/>
    <w:rsid w:val="008B6957"/>
    <w:rsid w:val="008B6C1E"/>
    <w:rsid w:val="008B750B"/>
    <w:rsid w:val="008C01C4"/>
    <w:rsid w:val="008C1AE4"/>
    <w:rsid w:val="008C2148"/>
    <w:rsid w:val="008C2D78"/>
    <w:rsid w:val="008C319A"/>
    <w:rsid w:val="008C33A2"/>
    <w:rsid w:val="008C368C"/>
    <w:rsid w:val="008C5740"/>
    <w:rsid w:val="008C6B7A"/>
    <w:rsid w:val="008C7301"/>
    <w:rsid w:val="008C742B"/>
    <w:rsid w:val="008C79C6"/>
    <w:rsid w:val="008D0F0A"/>
    <w:rsid w:val="008D1464"/>
    <w:rsid w:val="008D1BBE"/>
    <w:rsid w:val="008D20F7"/>
    <w:rsid w:val="008D2F85"/>
    <w:rsid w:val="008D3DF6"/>
    <w:rsid w:val="008D3DFA"/>
    <w:rsid w:val="008D4A12"/>
    <w:rsid w:val="008D5228"/>
    <w:rsid w:val="008D66B0"/>
    <w:rsid w:val="008D718C"/>
    <w:rsid w:val="008D7400"/>
    <w:rsid w:val="008D7672"/>
    <w:rsid w:val="008E046D"/>
    <w:rsid w:val="008E0551"/>
    <w:rsid w:val="008E29B2"/>
    <w:rsid w:val="008E2FEA"/>
    <w:rsid w:val="008E3129"/>
    <w:rsid w:val="008E43DF"/>
    <w:rsid w:val="008E4443"/>
    <w:rsid w:val="008E4A55"/>
    <w:rsid w:val="008E50F2"/>
    <w:rsid w:val="008E5D6C"/>
    <w:rsid w:val="008E622A"/>
    <w:rsid w:val="008E659B"/>
    <w:rsid w:val="008E6AB7"/>
    <w:rsid w:val="008E7312"/>
    <w:rsid w:val="008E748C"/>
    <w:rsid w:val="008F04C9"/>
    <w:rsid w:val="008F13DA"/>
    <w:rsid w:val="008F1DCB"/>
    <w:rsid w:val="008F2272"/>
    <w:rsid w:val="008F22C6"/>
    <w:rsid w:val="008F3F0D"/>
    <w:rsid w:val="008F4F86"/>
    <w:rsid w:val="008F573E"/>
    <w:rsid w:val="008F6E25"/>
    <w:rsid w:val="00901E8E"/>
    <w:rsid w:val="0090258F"/>
    <w:rsid w:val="00906179"/>
    <w:rsid w:val="009066D4"/>
    <w:rsid w:val="00906C4D"/>
    <w:rsid w:val="009071CC"/>
    <w:rsid w:val="00907ADD"/>
    <w:rsid w:val="00907F77"/>
    <w:rsid w:val="009107FC"/>
    <w:rsid w:val="0091133D"/>
    <w:rsid w:val="0091240A"/>
    <w:rsid w:val="009131F8"/>
    <w:rsid w:val="0091341B"/>
    <w:rsid w:val="0091426E"/>
    <w:rsid w:val="00914DC5"/>
    <w:rsid w:val="0091557B"/>
    <w:rsid w:val="00916BBB"/>
    <w:rsid w:val="0091780C"/>
    <w:rsid w:val="00921344"/>
    <w:rsid w:val="00922739"/>
    <w:rsid w:val="009239CA"/>
    <w:rsid w:val="0092523D"/>
    <w:rsid w:val="00925CCF"/>
    <w:rsid w:val="009267CE"/>
    <w:rsid w:val="00927709"/>
    <w:rsid w:val="0092791F"/>
    <w:rsid w:val="009314EF"/>
    <w:rsid w:val="00931C05"/>
    <w:rsid w:val="0093201E"/>
    <w:rsid w:val="009336D2"/>
    <w:rsid w:val="00933838"/>
    <w:rsid w:val="00933B34"/>
    <w:rsid w:val="00936F79"/>
    <w:rsid w:val="009401C4"/>
    <w:rsid w:val="009407F3"/>
    <w:rsid w:val="00940BCF"/>
    <w:rsid w:val="00941D2A"/>
    <w:rsid w:val="00942047"/>
    <w:rsid w:val="0094226F"/>
    <w:rsid w:val="009446DB"/>
    <w:rsid w:val="00944CD8"/>
    <w:rsid w:val="00945181"/>
    <w:rsid w:val="0094583E"/>
    <w:rsid w:val="00945A5E"/>
    <w:rsid w:val="00945D87"/>
    <w:rsid w:val="00945E1F"/>
    <w:rsid w:val="00945E79"/>
    <w:rsid w:val="0094638D"/>
    <w:rsid w:val="009469F0"/>
    <w:rsid w:val="00946D92"/>
    <w:rsid w:val="00946E12"/>
    <w:rsid w:val="00950DBA"/>
    <w:rsid w:val="009513EA"/>
    <w:rsid w:val="00952041"/>
    <w:rsid w:val="009520AD"/>
    <w:rsid w:val="00952A9E"/>
    <w:rsid w:val="0095318D"/>
    <w:rsid w:val="009532FA"/>
    <w:rsid w:val="009536B4"/>
    <w:rsid w:val="009537C8"/>
    <w:rsid w:val="00953A48"/>
    <w:rsid w:val="00953DBB"/>
    <w:rsid w:val="00954693"/>
    <w:rsid w:val="00954B45"/>
    <w:rsid w:val="00955D88"/>
    <w:rsid w:val="00956A84"/>
    <w:rsid w:val="009602A1"/>
    <w:rsid w:val="0096046C"/>
    <w:rsid w:val="00961E51"/>
    <w:rsid w:val="00962EA4"/>
    <w:rsid w:val="00963290"/>
    <w:rsid w:val="00963721"/>
    <w:rsid w:val="00965F13"/>
    <w:rsid w:val="009660CC"/>
    <w:rsid w:val="00967FCD"/>
    <w:rsid w:val="00970500"/>
    <w:rsid w:val="009707D7"/>
    <w:rsid w:val="009708FC"/>
    <w:rsid w:val="009716F6"/>
    <w:rsid w:val="00971C7D"/>
    <w:rsid w:val="00972122"/>
    <w:rsid w:val="0097280E"/>
    <w:rsid w:val="00973CB2"/>
    <w:rsid w:val="009747C4"/>
    <w:rsid w:val="00975B91"/>
    <w:rsid w:val="00975CA4"/>
    <w:rsid w:val="00975E69"/>
    <w:rsid w:val="009776A4"/>
    <w:rsid w:val="0098137D"/>
    <w:rsid w:val="00981723"/>
    <w:rsid w:val="00982F8C"/>
    <w:rsid w:val="00983AFC"/>
    <w:rsid w:val="00983FBE"/>
    <w:rsid w:val="00984D53"/>
    <w:rsid w:val="00986A5C"/>
    <w:rsid w:val="00987F1E"/>
    <w:rsid w:val="0099134A"/>
    <w:rsid w:val="00991DBA"/>
    <w:rsid w:val="00991E72"/>
    <w:rsid w:val="00993C4A"/>
    <w:rsid w:val="009944FB"/>
    <w:rsid w:val="009969FA"/>
    <w:rsid w:val="00997A0C"/>
    <w:rsid w:val="00997C12"/>
    <w:rsid w:val="009A0402"/>
    <w:rsid w:val="009A0975"/>
    <w:rsid w:val="009A11B4"/>
    <w:rsid w:val="009A168E"/>
    <w:rsid w:val="009A247F"/>
    <w:rsid w:val="009A31A6"/>
    <w:rsid w:val="009A35B9"/>
    <w:rsid w:val="009A3D00"/>
    <w:rsid w:val="009A3D26"/>
    <w:rsid w:val="009A3E03"/>
    <w:rsid w:val="009A44DD"/>
    <w:rsid w:val="009A4629"/>
    <w:rsid w:val="009A4792"/>
    <w:rsid w:val="009A4898"/>
    <w:rsid w:val="009A48F6"/>
    <w:rsid w:val="009A4C12"/>
    <w:rsid w:val="009A50C4"/>
    <w:rsid w:val="009A6394"/>
    <w:rsid w:val="009A7079"/>
    <w:rsid w:val="009B00B7"/>
    <w:rsid w:val="009B14FC"/>
    <w:rsid w:val="009B25C8"/>
    <w:rsid w:val="009B267A"/>
    <w:rsid w:val="009B2B04"/>
    <w:rsid w:val="009B2CD3"/>
    <w:rsid w:val="009B3B15"/>
    <w:rsid w:val="009B3E6E"/>
    <w:rsid w:val="009B5057"/>
    <w:rsid w:val="009B5399"/>
    <w:rsid w:val="009B5BD9"/>
    <w:rsid w:val="009B5BF2"/>
    <w:rsid w:val="009B72EE"/>
    <w:rsid w:val="009B746E"/>
    <w:rsid w:val="009C0185"/>
    <w:rsid w:val="009C0591"/>
    <w:rsid w:val="009C0714"/>
    <w:rsid w:val="009C1F59"/>
    <w:rsid w:val="009C29F9"/>
    <w:rsid w:val="009C3123"/>
    <w:rsid w:val="009C3296"/>
    <w:rsid w:val="009C396D"/>
    <w:rsid w:val="009C3B6E"/>
    <w:rsid w:val="009C4054"/>
    <w:rsid w:val="009C50FC"/>
    <w:rsid w:val="009C5325"/>
    <w:rsid w:val="009C5398"/>
    <w:rsid w:val="009C5BBB"/>
    <w:rsid w:val="009D008E"/>
    <w:rsid w:val="009D0924"/>
    <w:rsid w:val="009D0C06"/>
    <w:rsid w:val="009D2E82"/>
    <w:rsid w:val="009D31D6"/>
    <w:rsid w:val="009D3DEC"/>
    <w:rsid w:val="009D4309"/>
    <w:rsid w:val="009D4A4D"/>
    <w:rsid w:val="009D4CA6"/>
    <w:rsid w:val="009D55FE"/>
    <w:rsid w:val="009D609E"/>
    <w:rsid w:val="009D68B1"/>
    <w:rsid w:val="009D76B9"/>
    <w:rsid w:val="009E0FA2"/>
    <w:rsid w:val="009E16C2"/>
    <w:rsid w:val="009E1CB8"/>
    <w:rsid w:val="009E1CEE"/>
    <w:rsid w:val="009E2DCB"/>
    <w:rsid w:val="009E3DE6"/>
    <w:rsid w:val="009E4FA1"/>
    <w:rsid w:val="009E557A"/>
    <w:rsid w:val="009E6A28"/>
    <w:rsid w:val="009E6B2D"/>
    <w:rsid w:val="009E73DE"/>
    <w:rsid w:val="009F0835"/>
    <w:rsid w:val="009F1B59"/>
    <w:rsid w:val="009F1F62"/>
    <w:rsid w:val="009F2F62"/>
    <w:rsid w:val="009F3330"/>
    <w:rsid w:val="009F3ECF"/>
    <w:rsid w:val="009F4558"/>
    <w:rsid w:val="009F45F4"/>
    <w:rsid w:val="009F48C9"/>
    <w:rsid w:val="009F6308"/>
    <w:rsid w:val="009F69A0"/>
    <w:rsid w:val="009F6ACA"/>
    <w:rsid w:val="009F7131"/>
    <w:rsid w:val="009F732C"/>
    <w:rsid w:val="009F7F4A"/>
    <w:rsid w:val="00A00574"/>
    <w:rsid w:val="00A007E3"/>
    <w:rsid w:val="00A00FAC"/>
    <w:rsid w:val="00A015DC"/>
    <w:rsid w:val="00A032C3"/>
    <w:rsid w:val="00A03D29"/>
    <w:rsid w:val="00A03E50"/>
    <w:rsid w:val="00A04162"/>
    <w:rsid w:val="00A05180"/>
    <w:rsid w:val="00A07ED0"/>
    <w:rsid w:val="00A10B89"/>
    <w:rsid w:val="00A10BCC"/>
    <w:rsid w:val="00A10C12"/>
    <w:rsid w:val="00A11482"/>
    <w:rsid w:val="00A12248"/>
    <w:rsid w:val="00A1271C"/>
    <w:rsid w:val="00A138E9"/>
    <w:rsid w:val="00A13B65"/>
    <w:rsid w:val="00A13C4A"/>
    <w:rsid w:val="00A13F69"/>
    <w:rsid w:val="00A14390"/>
    <w:rsid w:val="00A14CDB"/>
    <w:rsid w:val="00A14E4F"/>
    <w:rsid w:val="00A151F4"/>
    <w:rsid w:val="00A15ACD"/>
    <w:rsid w:val="00A15FAA"/>
    <w:rsid w:val="00A16152"/>
    <w:rsid w:val="00A162D5"/>
    <w:rsid w:val="00A174D6"/>
    <w:rsid w:val="00A21309"/>
    <w:rsid w:val="00A21A9D"/>
    <w:rsid w:val="00A23759"/>
    <w:rsid w:val="00A23FA1"/>
    <w:rsid w:val="00A2524E"/>
    <w:rsid w:val="00A2537B"/>
    <w:rsid w:val="00A2633A"/>
    <w:rsid w:val="00A26D03"/>
    <w:rsid w:val="00A26D11"/>
    <w:rsid w:val="00A27CA2"/>
    <w:rsid w:val="00A309E6"/>
    <w:rsid w:val="00A30EF7"/>
    <w:rsid w:val="00A3195F"/>
    <w:rsid w:val="00A31C49"/>
    <w:rsid w:val="00A32B8D"/>
    <w:rsid w:val="00A33F30"/>
    <w:rsid w:val="00A35F5E"/>
    <w:rsid w:val="00A3623A"/>
    <w:rsid w:val="00A362A1"/>
    <w:rsid w:val="00A3790F"/>
    <w:rsid w:val="00A37D05"/>
    <w:rsid w:val="00A37F71"/>
    <w:rsid w:val="00A4038E"/>
    <w:rsid w:val="00A417E3"/>
    <w:rsid w:val="00A422DD"/>
    <w:rsid w:val="00A42BCA"/>
    <w:rsid w:val="00A42CEA"/>
    <w:rsid w:val="00A43A64"/>
    <w:rsid w:val="00A4591C"/>
    <w:rsid w:val="00A45A59"/>
    <w:rsid w:val="00A47077"/>
    <w:rsid w:val="00A47B95"/>
    <w:rsid w:val="00A5073B"/>
    <w:rsid w:val="00A516A8"/>
    <w:rsid w:val="00A527CA"/>
    <w:rsid w:val="00A52CE2"/>
    <w:rsid w:val="00A52DA8"/>
    <w:rsid w:val="00A52E7A"/>
    <w:rsid w:val="00A53280"/>
    <w:rsid w:val="00A53F26"/>
    <w:rsid w:val="00A543D7"/>
    <w:rsid w:val="00A5549B"/>
    <w:rsid w:val="00A557D4"/>
    <w:rsid w:val="00A5659B"/>
    <w:rsid w:val="00A568CB"/>
    <w:rsid w:val="00A56F74"/>
    <w:rsid w:val="00A57DF2"/>
    <w:rsid w:val="00A57F8C"/>
    <w:rsid w:val="00A60E06"/>
    <w:rsid w:val="00A617B9"/>
    <w:rsid w:val="00A625AA"/>
    <w:rsid w:val="00A632CD"/>
    <w:rsid w:val="00A633D2"/>
    <w:rsid w:val="00A65355"/>
    <w:rsid w:val="00A66030"/>
    <w:rsid w:val="00A672A3"/>
    <w:rsid w:val="00A6786F"/>
    <w:rsid w:val="00A705CB"/>
    <w:rsid w:val="00A70DD2"/>
    <w:rsid w:val="00A71F66"/>
    <w:rsid w:val="00A7222D"/>
    <w:rsid w:val="00A73531"/>
    <w:rsid w:val="00A739BF"/>
    <w:rsid w:val="00A76213"/>
    <w:rsid w:val="00A76388"/>
    <w:rsid w:val="00A77C0E"/>
    <w:rsid w:val="00A77D94"/>
    <w:rsid w:val="00A80470"/>
    <w:rsid w:val="00A807BC"/>
    <w:rsid w:val="00A808F3"/>
    <w:rsid w:val="00A80CCF"/>
    <w:rsid w:val="00A81591"/>
    <w:rsid w:val="00A82316"/>
    <w:rsid w:val="00A82446"/>
    <w:rsid w:val="00A82641"/>
    <w:rsid w:val="00A827D2"/>
    <w:rsid w:val="00A82BDE"/>
    <w:rsid w:val="00A83071"/>
    <w:rsid w:val="00A856D5"/>
    <w:rsid w:val="00A86D24"/>
    <w:rsid w:val="00A86FE8"/>
    <w:rsid w:val="00A87E2C"/>
    <w:rsid w:val="00A90382"/>
    <w:rsid w:val="00A90B93"/>
    <w:rsid w:val="00A9289F"/>
    <w:rsid w:val="00A931F2"/>
    <w:rsid w:val="00A94202"/>
    <w:rsid w:val="00A94A18"/>
    <w:rsid w:val="00A95A69"/>
    <w:rsid w:val="00AA05D6"/>
    <w:rsid w:val="00AA1406"/>
    <w:rsid w:val="00AA1C28"/>
    <w:rsid w:val="00AA2C64"/>
    <w:rsid w:val="00AA2CEB"/>
    <w:rsid w:val="00AA386E"/>
    <w:rsid w:val="00AA4307"/>
    <w:rsid w:val="00AA5B40"/>
    <w:rsid w:val="00AA5CF2"/>
    <w:rsid w:val="00AA5D6A"/>
    <w:rsid w:val="00AA62C0"/>
    <w:rsid w:val="00AA6C2C"/>
    <w:rsid w:val="00AA6DD3"/>
    <w:rsid w:val="00AA6EB8"/>
    <w:rsid w:val="00AA742E"/>
    <w:rsid w:val="00AA77A6"/>
    <w:rsid w:val="00AA78E8"/>
    <w:rsid w:val="00AB080F"/>
    <w:rsid w:val="00AB1197"/>
    <w:rsid w:val="00AB3F4E"/>
    <w:rsid w:val="00AB5919"/>
    <w:rsid w:val="00AB65FC"/>
    <w:rsid w:val="00AB673A"/>
    <w:rsid w:val="00AB692B"/>
    <w:rsid w:val="00AB6EFB"/>
    <w:rsid w:val="00AB70CB"/>
    <w:rsid w:val="00AB7407"/>
    <w:rsid w:val="00AC0068"/>
    <w:rsid w:val="00AC23F3"/>
    <w:rsid w:val="00AC2432"/>
    <w:rsid w:val="00AC34B9"/>
    <w:rsid w:val="00AC4D21"/>
    <w:rsid w:val="00AC65F6"/>
    <w:rsid w:val="00AC6ECC"/>
    <w:rsid w:val="00AC71E5"/>
    <w:rsid w:val="00AC7B41"/>
    <w:rsid w:val="00AD0A0E"/>
    <w:rsid w:val="00AD0C59"/>
    <w:rsid w:val="00AD1392"/>
    <w:rsid w:val="00AD1517"/>
    <w:rsid w:val="00AD2283"/>
    <w:rsid w:val="00AD4B99"/>
    <w:rsid w:val="00AD4FD2"/>
    <w:rsid w:val="00AD58BB"/>
    <w:rsid w:val="00AD7351"/>
    <w:rsid w:val="00AD73F4"/>
    <w:rsid w:val="00AD77FB"/>
    <w:rsid w:val="00AD7B89"/>
    <w:rsid w:val="00AD7DCD"/>
    <w:rsid w:val="00AD7F6B"/>
    <w:rsid w:val="00AE02C3"/>
    <w:rsid w:val="00AE0DE8"/>
    <w:rsid w:val="00AE11C4"/>
    <w:rsid w:val="00AE1380"/>
    <w:rsid w:val="00AE1A9A"/>
    <w:rsid w:val="00AE1DD3"/>
    <w:rsid w:val="00AE2B60"/>
    <w:rsid w:val="00AE477A"/>
    <w:rsid w:val="00AE61D1"/>
    <w:rsid w:val="00AE6AD1"/>
    <w:rsid w:val="00AE785C"/>
    <w:rsid w:val="00AF069E"/>
    <w:rsid w:val="00AF0C8C"/>
    <w:rsid w:val="00AF16F7"/>
    <w:rsid w:val="00AF30E7"/>
    <w:rsid w:val="00AF3179"/>
    <w:rsid w:val="00AF32F3"/>
    <w:rsid w:val="00AF35DD"/>
    <w:rsid w:val="00AF3662"/>
    <w:rsid w:val="00AF4522"/>
    <w:rsid w:val="00AF548B"/>
    <w:rsid w:val="00AF5DF8"/>
    <w:rsid w:val="00AF6B44"/>
    <w:rsid w:val="00AF70ED"/>
    <w:rsid w:val="00AF7374"/>
    <w:rsid w:val="00B015C2"/>
    <w:rsid w:val="00B01B3F"/>
    <w:rsid w:val="00B02573"/>
    <w:rsid w:val="00B0288E"/>
    <w:rsid w:val="00B03292"/>
    <w:rsid w:val="00B04247"/>
    <w:rsid w:val="00B0448B"/>
    <w:rsid w:val="00B04C9F"/>
    <w:rsid w:val="00B0622D"/>
    <w:rsid w:val="00B06B86"/>
    <w:rsid w:val="00B10F12"/>
    <w:rsid w:val="00B11594"/>
    <w:rsid w:val="00B12256"/>
    <w:rsid w:val="00B12414"/>
    <w:rsid w:val="00B126E8"/>
    <w:rsid w:val="00B12F27"/>
    <w:rsid w:val="00B138A6"/>
    <w:rsid w:val="00B140DC"/>
    <w:rsid w:val="00B14948"/>
    <w:rsid w:val="00B15171"/>
    <w:rsid w:val="00B16258"/>
    <w:rsid w:val="00B16376"/>
    <w:rsid w:val="00B16ECB"/>
    <w:rsid w:val="00B17A28"/>
    <w:rsid w:val="00B17F9D"/>
    <w:rsid w:val="00B200E0"/>
    <w:rsid w:val="00B20724"/>
    <w:rsid w:val="00B20C02"/>
    <w:rsid w:val="00B2117C"/>
    <w:rsid w:val="00B21B66"/>
    <w:rsid w:val="00B22F3C"/>
    <w:rsid w:val="00B23482"/>
    <w:rsid w:val="00B23FDE"/>
    <w:rsid w:val="00B2429E"/>
    <w:rsid w:val="00B2472E"/>
    <w:rsid w:val="00B25468"/>
    <w:rsid w:val="00B255D3"/>
    <w:rsid w:val="00B25AEF"/>
    <w:rsid w:val="00B25FA3"/>
    <w:rsid w:val="00B25FE3"/>
    <w:rsid w:val="00B26645"/>
    <w:rsid w:val="00B2678B"/>
    <w:rsid w:val="00B26F6E"/>
    <w:rsid w:val="00B27F2D"/>
    <w:rsid w:val="00B30DFA"/>
    <w:rsid w:val="00B319FE"/>
    <w:rsid w:val="00B32AA6"/>
    <w:rsid w:val="00B35668"/>
    <w:rsid w:val="00B35719"/>
    <w:rsid w:val="00B35B7E"/>
    <w:rsid w:val="00B402DD"/>
    <w:rsid w:val="00B412B1"/>
    <w:rsid w:val="00B41667"/>
    <w:rsid w:val="00B43B7D"/>
    <w:rsid w:val="00B43C47"/>
    <w:rsid w:val="00B45F61"/>
    <w:rsid w:val="00B46037"/>
    <w:rsid w:val="00B4648A"/>
    <w:rsid w:val="00B467C7"/>
    <w:rsid w:val="00B46B8D"/>
    <w:rsid w:val="00B47062"/>
    <w:rsid w:val="00B47813"/>
    <w:rsid w:val="00B47BED"/>
    <w:rsid w:val="00B509D5"/>
    <w:rsid w:val="00B51C68"/>
    <w:rsid w:val="00B53082"/>
    <w:rsid w:val="00B53B87"/>
    <w:rsid w:val="00B53C58"/>
    <w:rsid w:val="00B53C85"/>
    <w:rsid w:val="00B54802"/>
    <w:rsid w:val="00B55B22"/>
    <w:rsid w:val="00B55E28"/>
    <w:rsid w:val="00B55FF0"/>
    <w:rsid w:val="00B6072D"/>
    <w:rsid w:val="00B61833"/>
    <w:rsid w:val="00B62773"/>
    <w:rsid w:val="00B638E4"/>
    <w:rsid w:val="00B64076"/>
    <w:rsid w:val="00B647B8"/>
    <w:rsid w:val="00B648A3"/>
    <w:rsid w:val="00B661EC"/>
    <w:rsid w:val="00B663DC"/>
    <w:rsid w:val="00B66A0B"/>
    <w:rsid w:val="00B67B55"/>
    <w:rsid w:val="00B67E97"/>
    <w:rsid w:val="00B708AA"/>
    <w:rsid w:val="00B70A73"/>
    <w:rsid w:val="00B713F0"/>
    <w:rsid w:val="00B726F4"/>
    <w:rsid w:val="00B72CB4"/>
    <w:rsid w:val="00B72E25"/>
    <w:rsid w:val="00B73164"/>
    <w:rsid w:val="00B73478"/>
    <w:rsid w:val="00B734FB"/>
    <w:rsid w:val="00B73E0E"/>
    <w:rsid w:val="00B73EC3"/>
    <w:rsid w:val="00B7401A"/>
    <w:rsid w:val="00B74380"/>
    <w:rsid w:val="00B746E3"/>
    <w:rsid w:val="00B747F0"/>
    <w:rsid w:val="00B74872"/>
    <w:rsid w:val="00B74D28"/>
    <w:rsid w:val="00B75A58"/>
    <w:rsid w:val="00B761AF"/>
    <w:rsid w:val="00B7687B"/>
    <w:rsid w:val="00B76AB9"/>
    <w:rsid w:val="00B777A7"/>
    <w:rsid w:val="00B802EE"/>
    <w:rsid w:val="00B80751"/>
    <w:rsid w:val="00B8188E"/>
    <w:rsid w:val="00B81CCB"/>
    <w:rsid w:val="00B81D2A"/>
    <w:rsid w:val="00B82329"/>
    <w:rsid w:val="00B82BD2"/>
    <w:rsid w:val="00B82CAF"/>
    <w:rsid w:val="00B835CD"/>
    <w:rsid w:val="00B838D5"/>
    <w:rsid w:val="00B83A9A"/>
    <w:rsid w:val="00B85BA3"/>
    <w:rsid w:val="00B85DA3"/>
    <w:rsid w:val="00B86EDF"/>
    <w:rsid w:val="00B872EA"/>
    <w:rsid w:val="00B87B60"/>
    <w:rsid w:val="00B913A4"/>
    <w:rsid w:val="00B92797"/>
    <w:rsid w:val="00B93069"/>
    <w:rsid w:val="00B931A8"/>
    <w:rsid w:val="00B93EA6"/>
    <w:rsid w:val="00B94407"/>
    <w:rsid w:val="00B94654"/>
    <w:rsid w:val="00B94C35"/>
    <w:rsid w:val="00B94DA4"/>
    <w:rsid w:val="00B94FCE"/>
    <w:rsid w:val="00B950CF"/>
    <w:rsid w:val="00B95B2B"/>
    <w:rsid w:val="00B95DFF"/>
    <w:rsid w:val="00B96E7A"/>
    <w:rsid w:val="00B96FCC"/>
    <w:rsid w:val="00B9732A"/>
    <w:rsid w:val="00B9745F"/>
    <w:rsid w:val="00BA090D"/>
    <w:rsid w:val="00BA130C"/>
    <w:rsid w:val="00BA1C6D"/>
    <w:rsid w:val="00BA3259"/>
    <w:rsid w:val="00BA38D5"/>
    <w:rsid w:val="00BA3DBA"/>
    <w:rsid w:val="00BA5C78"/>
    <w:rsid w:val="00BA5D03"/>
    <w:rsid w:val="00BA5FFC"/>
    <w:rsid w:val="00BA6097"/>
    <w:rsid w:val="00BA6EF9"/>
    <w:rsid w:val="00BA77AD"/>
    <w:rsid w:val="00BA7805"/>
    <w:rsid w:val="00BB022B"/>
    <w:rsid w:val="00BB1B75"/>
    <w:rsid w:val="00BB1B9E"/>
    <w:rsid w:val="00BB2648"/>
    <w:rsid w:val="00BB271D"/>
    <w:rsid w:val="00BB351B"/>
    <w:rsid w:val="00BB376E"/>
    <w:rsid w:val="00BB378A"/>
    <w:rsid w:val="00BB4299"/>
    <w:rsid w:val="00BB57D1"/>
    <w:rsid w:val="00BB6517"/>
    <w:rsid w:val="00BB676C"/>
    <w:rsid w:val="00BB723F"/>
    <w:rsid w:val="00BC03AF"/>
    <w:rsid w:val="00BC1291"/>
    <w:rsid w:val="00BC2AF0"/>
    <w:rsid w:val="00BC3570"/>
    <w:rsid w:val="00BD009A"/>
    <w:rsid w:val="00BD094B"/>
    <w:rsid w:val="00BD17A3"/>
    <w:rsid w:val="00BD1CD0"/>
    <w:rsid w:val="00BD2040"/>
    <w:rsid w:val="00BD21FB"/>
    <w:rsid w:val="00BD241C"/>
    <w:rsid w:val="00BD29A4"/>
    <w:rsid w:val="00BD2FF0"/>
    <w:rsid w:val="00BD3377"/>
    <w:rsid w:val="00BD3B0B"/>
    <w:rsid w:val="00BD4B00"/>
    <w:rsid w:val="00BD4FEE"/>
    <w:rsid w:val="00BD510B"/>
    <w:rsid w:val="00BD70B4"/>
    <w:rsid w:val="00BD7C0C"/>
    <w:rsid w:val="00BE0978"/>
    <w:rsid w:val="00BE0F9F"/>
    <w:rsid w:val="00BE1E09"/>
    <w:rsid w:val="00BE24CA"/>
    <w:rsid w:val="00BE24DC"/>
    <w:rsid w:val="00BE312D"/>
    <w:rsid w:val="00BE3B07"/>
    <w:rsid w:val="00BE401C"/>
    <w:rsid w:val="00BE42A1"/>
    <w:rsid w:val="00BE5139"/>
    <w:rsid w:val="00BE5438"/>
    <w:rsid w:val="00BE6008"/>
    <w:rsid w:val="00BE62B1"/>
    <w:rsid w:val="00BE6AD2"/>
    <w:rsid w:val="00BE702E"/>
    <w:rsid w:val="00BF07C7"/>
    <w:rsid w:val="00BF0BF8"/>
    <w:rsid w:val="00BF0C76"/>
    <w:rsid w:val="00BF1BBC"/>
    <w:rsid w:val="00BF2998"/>
    <w:rsid w:val="00BF31C3"/>
    <w:rsid w:val="00BF4014"/>
    <w:rsid w:val="00BF571F"/>
    <w:rsid w:val="00BF5E55"/>
    <w:rsid w:val="00BF61F8"/>
    <w:rsid w:val="00BF75BC"/>
    <w:rsid w:val="00BF7FEA"/>
    <w:rsid w:val="00C008F3"/>
    <w:rsid w:val="00C00C36"/>
    <w:rsid w:val="00C01007"/>
    <w:rsid w:val="00C0122F"/>
    <w:rsid w:val="00C02E09"/>
    <w:rsid w:val="00C03B9E"/>
    <w:rsid w:val="00C03CC8"/>
    <w:rsid w:val="00C0497C"/>
    <w:rsid w:val="00C0597F"/>
    <w:rsid w:val="00C10CEB"/>
    <w:rsid w:val="00C110C3"/>
    <w:rsid w:val="00C11695"/>
    <w:rsid w:val="00C11836"/>
    <w:rsid w:val="00C119CB"/>
    <w:rsid w:val="00C11B6C"/>
    <w:rsid w:val="00C11BCB"/>
    <w:rsid w:val="00C13088"/>
    <w:rsid w:val="00C13444"/>
    <w:rsid w:val="00C13ED6"/>
    <w:rsid w:val="00C1487A"/>
    <w:rsid w:val="00C14BAA"/>
    <w:rsid w:val="00C15744"/>
    <w:rsid w:val="00C15B2C"/>
    <w:rsid w:val="00C1671B"/>
    <w:rsid w:val="00C16C74"/>
    <w:rsid w:val="00C16E74"/>
    <w:rsid w:val="00C176FD"/>
    <w:rsid w:val="00C1771E"/>
    <w:rsid w:val="00C17A62"/>
    <w:rsid w:val="00C17C5F"/>
    <w:rsid w:val="00C2064A"/>
    <w:rsid w:val="00C20BAC"/>
    <w:rsid w:val="00C20C4A"/>
    <w:rsid w:val="00C21154"/>
    <w:rsid w:val="00C232A1"/>
    <w:rsid w:val="00C23752"/>
    <w:rsid w:val="00C23FF5"/>
    <w:rsid w:val="00C2476A"/>
    <w:rsid w:val="00C247A1"/>
    <w:rsid w:val="00C24FB4"/>
    <w:rsid w:val="00C26D4E"/>
    <w:rsid w:val="00C26F99"/>
    <w:rsid w:val="00C27121"/>
    <w:rsid w:val="00C27518"/>
    <w:rsid w:val="00C2780F"/>
    <w:rsid w:val="00C30216"/>
    <w:rsid w:val="00C30BE3"/>
    <w:rsid w:val="00C311E7"/>
    <w:rsid w:val="00C32F36"/>
    <w:rsid w:val="00C341E4"/>
    <w:rsid w:val="00C348E2"/>
    <w:rsid w:val="00C355D1"/>
    <w:rsid w:val="00C3615B"/>
    <w:rsid w:val="00C36500"/>
    <w:rsid w:val="00C37A83"/>
    <w:rsid w:val="00C37B0E"/>
    <w:rsid w:val="00C4081F"/>
    <w:rsid w:val="00C42FD9"/>
    <w:rsid w:val="00C43FAB"/>
    <w:rsid w:val="00C447DD"/>
    <w:rsid w:val="00C45171"/>
    <w:rsid w:val="00C46C6F"/>
    <w:rsid w:val="00C47793"/>
    <w:rsid w:val="00C51034"/>
    <w:rsid w:val="00C51549"/>
    <w:rsid w:val="00C5173D"/>
    <w:rsid w:val="00C520B1"/>
    <w:rsid w:val="00C521C9"/>
    <w:rsid w:val="00C5250D"/>
    <w:rsid w:val="00C52885"/>
    <w:rsid w:val="00C53F2A"/>
    <w:rsid w:val="00C54E79"/>
    <w:rsid w:val="00C55C6F"/>
    <w:rsid w:val="00C56295"/>
    <w:rsid w:val="00C564DF"/>
    <w:rsid w:val="00C56D8A"/>
    <w:rsid w:val="00C60092"/>
    <w:rsid w:val="00C60D30"/>
    <w:rsid w:val="00C6274D"/>
    <w:rsid w:val="00C62B93"/>
    <w:rsid w:val="00C62B95"/>
    <w:rsid w:val="00C62D17"/>
    <w:rsid w:val="00C644DB"/>
    <w:rsid w:val="00C647B4"/>
    <w:rsid w:val="00C65012"/>
    <w:rsid w:val="00C6532B"/>
    <w:rsid w:val="00C65C1C"/>
    <w:rsid w:val="00C6630E"/>
    <w:rsid w:val="00C67646"/>
    <w:rsid w:val="00C67923"/>
    <w:rsid w:val="00C70837"/>
    <w:rsid w:val="00C70EFB"/>
    <w:rsid w:val="00C71062"/>
    <w:rsid w:val="00C7183A"/>
    <w:rsid w:val="00C73DB3"/>
    <w:rsid w:val="00C74BE8"/>
    <w:rsid w:val="00C75A4E"/>
    <w:rsid w:val="00C75E4B"/>
    <w:rsid w:val="00C75FF8"/>
    <w:rsid w:val="00C761F6"/>
    <w:rsid w:val="00C775D2"/>
    <w:rsid w:val="00C778D1"/>
    <w:rsid w:val="00C807B7"/>
    <w:rsid w:val="00C813CD"/>
    <w:rsid w:val="00C817CF"/>
    <w:rsid w:val="00C82357"/>
    <w:rsid w:val="00C8267E"/>
    <w:rsid w:val="00C829F6"/>
    <w:rsid w:val="00C82B7F"/>
    <w:rsid w:val="00C83A3B"/>
    <w:rsid w:val="00C844DB"/>
    <w:rsid w:val="00C84C81"/>
    <w:rsid w:val="00C84D52"/>
    <w:rsid w:val="00C85252"/>
    <w:rsid w:val="00C858F5"/>
    <w:rsid w:val="00C85FF2"/>
    <w:rsid w:val="00C86658"/>
    <w:rsid w:val="00C868F6"/>
    <w:rsid w:val="00C87160"/>
    <w:rsid w:val="00C871C7"/>
    <w:rsid w:val="00C90601"/>
    <w:rsid w:val="00C91EA4"/>
    <w:rsid w:val="00C91EE7"/>
    <w:rsid w:val="00C92585"/>
    <w:rsid w:val="00C92A63"/>
    <w:rsid w:val="00C92C0B"/>
    <w:rsid w:val="00C92F78"/>
    <w:rsid w:val="00C935D4"/>
    <w:rsid w:val="00C9440D"/>
    <w:rsid w:val="00C955B0"/>
    <w:rsid w:val="00C96395"/>
    <w:rsid w:val="00C96BBC"/>
    <w:rsid w:val="00C974B6"/>
    <w:rsid w:val="00C97864"/>
    <w:rsid w:val="00C97F60"/>
    <w:rsid w:val="00CA0AE0"/>
    <w:rsid w:val="00CA18F2"/>
    <w:rsid w:val="00CA240E"/>
    <w:rsid w:val="00CA2A31"/>
    <w:rsid w:val="00CA2E79"/>
    <w:rsid w:val="00CA3BEE"/>
    <w:rsid w:val="00CA44FB"/>
    <w:rsid w:val="00CA46C3"/>
    <w:rsid w:val="00CA4835"/>
    <w:rsid w:val="00CA4BD6"/>
    <w:rsid w:val="00CA4C64"/>
    <w:rsid w:val="00CA55EA"/>
    <w:rsid w:val="00CA5A0F"/>
    <w:rsid w:val="00CA6F41"/>
    <w:rsid w:val="00CA6F84"/>
    <w:rsid w:val="00CA72B8"/>
    <w:rsid w:val="00CA76D1"/>
    <w:rsid w:val="00CB044F"/>
    <w:rsid w:val="00CB0902"/>
    <w:rsid w:val="00CB1293"/>
    <w:rsid w:val="00CB1EFE"/>
    <w:rsid w:val="00CB283F"/>
    <w:rsid w:val="00CB28DF"/>
    <w:rsid w:val="00CB2908"/>
    <w:rsid w:val="00CB3646"/>
    <w:rsid w:val="00CB39C7"/>
    <w:rsid w:val="00CB41A6"/>
    <w:rsid w:val="00CB41F4"/>
    <w:rsid w:val="00CB4FA0"/>
    <w:rsid w:val="00CB505F"/>
    <w:rsid w:val="00CB5F35"/>
    <w:rsid w:val="00CB60AE"/>
    <w:rsid w:val="00CB6E3A"/>
    <w:rsid w:val="00CC0038"/>
    <w:rsid w:val="00CC0701"/>
    <w:rsid w:val="00CC088B"/>
    <w:rsid w:val="00CC0D5E"/>
    <w:rsid w:val="00CC13D8"/>
    <w:rsid w:val="00CC2945"/>
    <w:rsid w:val="00CC2C34"/>
    <w:rsid w:val="00CC3FF4"/>
    <w:rsid w:val="00CC4935"/>
    <w:rsid w:val="00CC5F37"/>
    <w:rsid w:val="00CC633E"/>
    <w:rsid w:val="00CC67CC"/>
    <w:rsid w:val="00CC7CA4"/>
    <w:rsid w:val="00CD05BD"/>
    <w:rsid w:val="00CD071B"/>
    <w:rsid w:val="00CD2003"/>
    <w:rsid w:val="00CD239C"/>
    <w:rsid w:val="00CD26A1"/>
    <w:rsid w:val="00CD26E2"/>
    <w:rsid w:val="00CD272E"/>
    <w:rsid w:val="00CD3683"/>
    <w:rsid w:val="00CD3CB9"/>
    <w:rsid w:val="00CD434F"/>
    <w:rsid w:val="00CD45F5"/>
    <w:rsid w:val="00CD465F"/>
    <w:rsid w:val="00CD48F2"/>
    <w:rsid w:val="00CD68E1"/>
    <w:rsid w:val="00CD6DA4"/>
    <w:rsid w:val="00CE0075"/>
    <w:rsid w:val="00CE06FF"/>
    <w:rsid w:val="00CE180E"/>
    <w:rsid w:val="00CE1D13"/>
    <w:rsid w:val="00CE1EBC"/>
    <w:rsid w:val="00CE216F"/>
    <w:rsid w:val="00CE2AE7"/>
    <w:rsid w:val="00CE2B92"/>
    <w:rsid w:val="00CE393C"/>
    <w:rsid w:val="00CE3EF5"/>
    <w:rsid w:val="00CE3EFD"/>
    <w:rsid w:val="00CE49C8"/>
    <w:rsid w:val="00CE5149"/>
    <w:rsid w:val="00CE57DC"/>
    <w:rsid w:val="00CE5E34"/>
    <w:rsid w:val="00CE7141"/>
    <w:rsid w:val="00CE7381"/>
    <w:rsid w:val="00CF090A"/>
    <w:rsid w:val="00CF1549"/>
    <w:rsid w:val="00CF1C76"/>
    <w:rsid w:val="00CF256B"/>
    <w:rsid w:val="00CF26F0"/>
    <w:rsid w:val="00CF311D"/>
    <w:rsid w:val="00CF36C0"/>
    <w:rsid w:val="00CF40A8"/>
    <w:rsid w:val="00CF4899"/>
    <w:rsid w:val="00CF4D70"/>
    <w:rsid w:val="00CF5563"/>
    <w:rsid w:val="00CF5565"/>
    <w:rsid w:val="00CF5F40"/>
    <w:rsid w:val="00CF6003"/>
    <w:rsid w:val="00CF6EB7"/>
    <w:rsid w:val="00CF7630"/>
    <w:rsid w:val="00D0069D"/>
    <w:rsid w:val="00D007A3"/>
    <w:rsid w:val="00D00869"/>
    <w:rsid w:val="00D00B53"/>
    <w:rsid w:val="00D00B56"/>
    <w:rsid w:val="00D00FA5"/>
    <w:rsid w:val="00D012B9"/>
    <w:rsid w:val="00D0199C"/>
    <w:rsid w:val="00D02088"/>
    <w:rsid w:val="00D02108"/>
    <w:rsid w:val="00D02A90"/>
    <w:rsid w:val="00D02CA3"/>
    <w:rsid w:val="00D039AB"/>
    <w:rsid w:val="00D03CBB"/>
    <w:rsid w:val="00D04E48"/>
    <w:rsid w:val="00D04E9C"/>
    <w:rsid w:val="00D05563"/>
    <w:rsid w:val="00D060D4"/>
    <w:rsid w:val="00D062D6"/>
    <w:rsid w:val="00D066C2"/>
    <w:rsid w:val="00D069A3"/>
    <w:rsid w:val="00D07956"/>
    <w:rsid w:val="00D10536"/>
    <w:rsid w:val="00D10A19"/>
    <w:rsid w:val="00D10B03"/>
    <w:rsid w:val="00D11297"/>
    <w:rsid w:val="00D116E4"/>
    <w:rsid w:val="00D11920"/>
    <w:rsid w:val="00D13177"/>
    <w:rsid w:val="00D13CC5"/>
    <w:rsid w:val="00D14F3B"/>
    <w:rsid w:val="00D15915"/>
    <w:rsid w:val="00D159F3"/>
    <w:rsid w:val="00D163A0"/>
    <w:rsid w:val="00D16763"/>
    <w:rsid w:val="00D17AF4"/>
    <w:rsid w:val="00D20986"/>
    <w:rsid w:val="00D2282B"/>
    <w:rsid w:val="00D24866"/>
    <w:rsid w:val="00D25F32"/>
    <w:rsid w:val="00D26E40"/>
    <w:rsid w:val="00D271C1"/>
    <w:rsid w:val="00D279AB"/>
    <w:rsid w:val="00D31204"/>
    <w:rsid w:val="00D31480"/>
    <w:rsid w:val="00D315B5"/>
    <w:rsid w:val="00D32015"/>
    <w:rsid w:val="00D32848"/>
    <w:rsid w:val="00D32C5D"/>
    <w:rsid w:val="00D3337C"/>
    <w:rsid w:val="00D33656"/>
    <w:rsid w:val="00D3469A"/>
    <w:rsid w:val="00D354F0"/>
    <w:rsid w:val="00D35F1E"/>
    <w:rsid w:val="00D3604B"/>
    <w:rsid w:val="00D36B8A"/>
    <w:rsid w:val="00D37A1C"/>
    <w:rsid w:val="00D4037B"/>
    <w:rsid w:val="00D405F9"/>
    <w:rsid w:val="00D40BBF"/>
    <w:rsid w:val="00D413D2"/>
    <w:rsid w:val="00D42369"/>
    <w:rsid w:val="00D424B5"/>
    <w:rsid w:val="00D42D9D"/>
    <w:rsid w:val="00D42ED3"/>
    <w:rsid w:val="00D438F6"/>
    <w:rsid w:val="00D43ADC"/>
    <w:rsid w:val="00D43F9D"/>
    <w:rsid w:val="00D44F8C"/>
    <w:rsid w:val="00D45599"/>
    <w:rsid w:val="00D46213"/>
    <w:rsid w:val="00D46AE5"/>
    <w:rsid w:val="00D46E16"/>
    <w:rsid w:val="00D4742B"/>
    <w:rsid w:val="00D50176"/>
    <w:rsid w:val="00D503FB"/>
    <w:rsid w:val="00D50778"/>
    <w:rsid w:val="00D509C6"/>
    <w:rsid w:val="00D51160"/>
    <w:rsid w:val="00D516C3"/>
    <w:rsid w:val="00D52435"/>
    <w:rsid w:val="00D52AE8"/>
    <w:rsid w:val="00D5319E"/>
    <w:rsid w:val="00D534E9"/>
    <w:rsid w:val="00D53E8D"/>
    <w:rsid w:val="00D541B8"/>
    <w:rsid w:val="00D551DA"/>
    <w:rsid w:val="00D55639"/>
    <w:rsid w:val="00D560B0"/>
    <w:rsid w:val="00D57B1E"/>
    <w:rsid w:val="00D57DCE"/>
    <w:rsid w:val="00D57E00"/>
    <w:rsid w:val="00D60460"/>
    <w:rsid w:val="00D60DC4"/>
    <w:rsid w:val="00D60E05"/>
    <w:rsid w:val="00D61629"/>
    <w:rsid w:val="00D616A8"/>
    <w:rsid w:val="00D617C1"/>
    <w:rsid w:val="00D62E56"/>
    <w:rsid w:val="00D643B6"/>
    <w:rsid w:val="00D644C3"/>
    <w:rsid w:val="00D646CB"/>
    <w:rsid w:val="00D64ABF"/>
    <w:rsid w:val="00D65A1F"/>
    <w:rsid w:val="00D703EA"/>
    <w:rsid w:val="00D70DB3"/>
    <w:rsid w:val="00D715DE"/>
    <w:rsid w:val="00D71754"/>
    <w:rsid w:val="00D7219A"/>
    <w:rsid w:val="00D73CFA"/>
    <w:rsid w:val="00D742D3"/>
    <w:rsid w:val="00D745B6"/>
    <w:rsid w:val="00D757F5"/>
    <w:rsid w:val="00D75E31"/>
    <w:rsid w:val="00D75EE3"/>
    <w:rsid w:val="00D76E54"/>
    <w:rsid w:val="00D77071"/>
    <w:rsid w:val="00D81064"/>
    <w:rsid w:val="00D81FF0"/>
    <w:rsid w:val="00D82094"/>
    <w:rsid w:val="00D8211A"/>
    <w:rsid w:val="00D82724"/>
    <w:rsid w:val="00D82D16"/>
    <w:rsid w:val="00D83B7A"/>
    <w:rsid w:val="00D8400C"/>
    <w:rsid w:val="00D8402D"/>
    <w:rsid w:val="00D842C1"/>
    <w:rsid w:val="00D8455B"/>
    <w:rsid w:val="00D8487B"/>
    <w:rsid w:val="00D84B86"/>
    <w:rsid w:val="00D853A0"/>
    <w:rsid w:val="00D86077"/>
    <w:rsid w:val="00D8669A"/>
    <w:rsid w:val="00D871F8"/>
    <w:rsid w:val="00D87A74"/>
    <w:rsid w:val="00D87E40"/>
    <w:rsid w:val="00D87E9A"/>
    <w:rsid w:val="00D9120D"/>
    <w:rsid w:val="00D917F4"/>
    <w:rsid w:val="00D9227B"/>
    <w:rsid w:val="00D9308D"/>
    <w:rsid w:val="00D93502"/>
    <w:rsid w:val="00D93518"/>
    <w:rsid w:val="00D93831"/>
    <w:rsid w:val="00D93A29"/>
    <w:rsid w:val="00D958F3"/>
    <w:rsid w:val="00D963D3"/>
    <w:rsid w:val="00D97B88"/>
    <w:rsid w:val="00DA0776"/>
    <w:rsid w:val="00DA13C8"/>
    <w:rsid w:val="00DA194C"/>
    <w:rsid w:val="00DA2E07"/>
    <w:rsid w:val="00DA339C"/>
    <w:rsid w:val="00DA3FEF"/>
    <w:rsid w:val="00DA4584"/>
    <w:rsid w:val="00DA45C3"/>
    <w:rsid w:val="00DA480B"/>
    <w:rsid w:val="00DA67A4"/>
    <w:rsid w:val="00DB0A81"/>
    <w:rsid w:val="00DB0C4A"/>
    <w:rsid w:val="00DB39B0"/>
    <w:rsid w:val="00DB3A7C"/>
    <w:rsid w:val="00DB4422"/>
    <w:rsid w:val="00DB4649"/>
    <w:rsid w:val="00DB4C9C"/>
    <w:rsid w:val="00DB57C8"/>
    <w:rsid w:val="00DB5F24"/>
    <w:rsid w:val="00DB634F"/>
    <w:rsid w:val="00DB63DF"/>
    <w:rsid w:val="00DB6581"/>
    <w:rsid w:val="00DB6F3A"/>
    <w:rsid w:val="00DB72B0"/>
    <w:rsid w:val="00DB75C4"/>
    <w:rsid w:val="00DC06B7"/>
    <w:rsid w:val="00DC0B1E"/>
    <w:rsid w:val="00DC22C1"/>
    <w:rsid w:val="00DC2702"/>
    <w:rsid w:val="00DC2737"/>
    <w:rsid w:val="00DC2BD0"/>
    <w:rsid w:val="00DC3879"/>
    <w:rsid w:val="00DC3D9F"/>
    <w:rsid w:val="00DC3DD5"/>
    <w:rsid w:val="00DC4CB3"/>
    <w:rsid w:val="00DC50CE"/>
    <w:rsid w:val="00DC5ED1"/>
    <w:rsid w:val="00DC6680"/>
    <w:rsid w:val="00DD02A2"/>
    <w:rsid w:val="00DD0993"/>
    <w:rsid w:val="00DD0A44"/>
    <w:rsid w:val="00DD1B52"/>
    <w:rsid w:val="00DD30A6"/>
    <w:rsid w:val="00DD37E9"/>
    <w:rsid w:val="00DD3ECE"/>
    <w:rsid w:val="00DD4097"/>
    <w:rsid w:val="00DD45CB"/>
    <w:rsid w:val="00DD47A4"/>
    <w:rsid w:val="00DD4FFC"/>
    <w:rsid w:val="00DD5C73"/>
    <w:rsid w:val="00DD66C0"/>
    <w:rsid w:val="00DD6928"/>
    <w:rsid w:val="00DD7D5E"/>
    <w:rsid w:val="00DE0764"/>
    <w:rsid w:val="00DE0D63"/>
    <w:rsid w:val="00DE0FCF"/>
    <w:rsid w:val="00DE12B4"/>
    <w:rsid w:val="00DE1D66"/>
    <w:rsid w:val="00DE2531"/>
    <w:rsid w:val="00DE2F01"/>
    <w:rsid w:val="00DE340F"/>
    <w:rsid w:val="00DE4233"/>
    <w:rsid w:val="00DE433A"/>
    <w:rsid w:val="00DE44F0"/>
    <w:rsid w:val="00DE4D98"/>
    <w:rsid w:val="00DE6184"/>
    <w:rsid w:val="00DE6661"/>
    <w:rsid w:val="00DE6789"/>
    <w:rsid w:val="00DE73B7"/>
    <w:rsid w:val="00DE75E3"/>
    <w:rsid w:val="00DE7892"/>
    <w:rsid w:val="00DF13A8"/>
    <w:rsid w:val="00DF1DAA"/>
    <w:rsid w:val="00DF2988"/>
    <w:rsid w:val="00DF2A96"/>
    <w:rsid w:val="00DF3234"/>
    <w:rsid w:val="00DF4FB2"/>
    <w:rsid w:val="00DF5AE8"/>
    <w:rsid w:val="00DF5B32"/>
    <w:rsid w:val="00DF5B40"/>
    <w:rsid w:val="00DF5B7F"/>
    <w:rsid w:val="00DF6B4D"/>
    <w:rsid w:val="00DF7876"/>
    <w:rsid w:val="00E00CD1"/>
    <w:rsid w:val="00E0117E"/>
    <w:rsid w:val="00E01A74"/>
    <w:rsid w:val="00E02054"/>
    <w:rsid w:val="00E02C65"/>
    <w:rsid w:val="00E03A50"/>
    <w:rsid w:val="00E03FFB"/>
    <w:rsid w:val="00E04120"/>
    <w:rsid w:val="00E045DD"/>
    <w:rsid w:val="00E045EB"/>
    <w:rsid w:val="00E056C9"/>
    <w:rsid w:val="00E0670F"/>
    <w:rsid w:val="00E076FD"/>
    <w:rsid w:val="00E10393"/>
    <w:rsid w:val="00E11E92"/>
    <w:rsid w:val="00E12090"/>
    <w:rsid w:val="00E13445"/>
    <w:rsid w:val="00E143A2"/>
    <w:rsid w:val="00E158A5"/>
    <w:rsid w:val="00E21113"/>
    <w:rsid w:val="00E2124C"/>
    <w:rsid w:val="00E2129E"/>
    <w:rsid w:val="00E214D3"/>
    <w:rsid w:val="00E215A2"/>
    <w:rsid w:val="00E21D8E"/>
    <w:rsid w:val="00E21DB1"/>
    <w:rsid w:val="00E226E4"/>
    <w:rsid w:val="00E23961"/>
    <w:rsid w:val="00E24AEE"/>
    <w:rsid w:val="00E24DAD"/>
    <w:rsid w:val="00E2650B"/>
    <w:rsid w:val="00E26BB6"/>
    <w:rsid w:val="00E26C53"/>
    <w:rsid w:val="00E26CD9"/>
    <w:rsid w:val="00E27211"/>
    <w:rsid w:val="00E278A6"/>
    <w:rsid w:val="00E30691"/>
    <w:rsid w:val="00E31617"/>
    <w:rsid w:val="00E31874"/>
    <w:rsid w:val="00E319E6"/>
    <w:rsid w:val="00E31F93"/>
    <w:rsid w:val="00E328EA"/>
    <w:rsid w:val="00E330C0"/>
    <w:rsid w:val="00E33FFA"/>
    <w:rsid w:val="00E353A4"/>
    <w:rsid w:val="00E356EF"/>
    <w:rsid w:val="00E36B30"/>
    <w:rsid w:val="00E36BC5"/>
    <w:rsid w:val="00E40086"/>
    <w:rsid w:val="00E404CC"/>
    <w:rsid w:val="00E409B0"/>
    <w:rsid w:val="00E40CB9"/>
    <w:rsid w:val="00E412F4"/>
    <w:rsid w:val="00E41358"/>
    <w:rsid w:val="00E42725"/>
    <w:rsid w:val="00E42901"/>
    <w:rsid w:val="00E4384A"/>
    <w:rsid w:val="00E4446B"/>
    <w:rsid w:val="00E4482C"/>
    <w:rsid w:val="00E4487B"/>
    <w:rsid w:val="00E45041"/>
    <w:rsid w:val="00E469B4"/>
    <w:rsid w:val="00E46C0B"/>
    <w:rsid w:val="00E475E4"/>
    <w:rsid w:val="00E476DE"/>
    <w:rsid w:val="00E47D5C"/>
    <w:rsid w:val="00E47EAB"/>
    <w:rsid w:val="00E47EEB"/>
    <w:rsid w:val="00E50026"/>
    <w:rsid w:val="00E51DCA"/>
    <w:rsid w:val="00E52067"/>
    <w:rsid w:val="00E5237B"/>
    <w:rsid w:val="00E529C9"/>
    <w:rsid w:val="00E52A5D"/>
    <w:rsid w:val="00E52CA9"/>
    <w:rsid w:val="00E53D52"/>
    <w:rsid w:val="00E55320"/>
    <w:rsid w:val="00E555BD"/>
    <w:rsid w:val="00E55CDD"/>
    <w:rsid w:val="00E570FD"/>
    <w:rsid w:val="00E612D0"/>
    <w:rsid w:val="00E61DC9"/>
    <w:rsid w:val="00E6253F"/>
    <w:rsid w:val="00E62B89"/>
    <w:rsid w:val="00E632DE"/>
    <w:rsid w:val="00E63E73"/>
    <w:rsid w:val="00E63F43"/>
    <w:rsid w:val="00E64920"/>
    <w:rsid w:val="00E64B73"/>
    <w:rsid w:val="00E6531C"/>
    <w:rsid w:val="00E65ABC"/>
    <w:rsid w:val="00E66888"/>
    <w:rsid w:val="00E669AC"/>
    <w:rsid w:val="00E67013"/>
    <w:rsid w:val="00E67EFD"/>
    <w:rsid w:val="00E70B5D"/>
    <w:rsid w:val="00E71BFF"/>
    <w:rsid w:val="00E72A8C"/>
    <w:rsid w:val="00E73A68"/>
    <w:rsid w:val="00E73D1B"/>
    <w:rsid w:val="00E73E7C"/>
    <w:rsid w:val="00E74C32"/>
    <w:rsid w:val="00E75317"/>
    <w:rsid w:val="00E76CDC"/>
    <w:rsid w:val="00E76E8C"/>
    <w:rsid w:val="00E774D3"/>
    <w:rsid w:val="00E777A0"/>
    <w:rsid w:val="00E77DD7"/>
    <w:rsid w:val="00E8088F"/>
    <w:rsid w:val="00E81DDB"/>
    <w:rsid w:val="00E81F82"/>
    <w:rsid w:val="00E82BBD"/>
    <w:rsid w:val="00E82D1A"/>
    <w:rsid w:val="00E82E90"/>
    <w:rsid w:val="00E8317E"/>
    <w:rsid w:val="00E836D0"/>
    <w:rsid w:val="00E83D62"/>
    <w:rsid w:val="00E84232"/>
    <w:rsid w:val="00E84E2A"/>
    <w:rsid w:val="00E853ED"/>
    <w:rsid w:val="00E86330"/>
    <w:rsid w:val="00E91C59"/>
    <w:rsid w:val="00E92239"/>
    <w:rsid w:val="00E92334"/>
    <w:rsid w:val="00E92781"/>
    <w:rsid w:val="00E92963"/>
    <w:rsid w:val="00E93270"/>
    <w:rsid w:val="00E94D22"/>
    <w:rsid w:val="00E955F0"/>
    <w:rsid w:val="00E95F86"/>
    <w:rsid w:val="00E961C6"/>
    <w:rsid w:val="00E96F51"/>
    <w:rsid w:val="00EA070A"/>
    <w:rsid w:val="00EA07C7"/>
    <w:rsid w:val="00EA1398"/>
    <w:rsid w:val="00EA2125"/>
    <w:rsid w:val="00EA2B7D"/>
    <w:rsid w:val="00EA31CD"/>
    <w:rsid w:val="00EA457F"/>
    <w:rsid w:val="00EA4A3C"/>
    <w:rsid w:val="00EA5546"/>
    <w:rsid w:val="00EA5D5F"/>
    <w:rsid w:val="00EA5E8C"/>
    <w:rsid w:val="00EA6586"/>
    <w:rsid w:val="00EA7036"/>
    <w:rsid w:val="00EA7336"/>
    <w:rsid w:val="00EA753A"/>
    <w:rsid w:val="00EA7EE7"/>
    <w:rsid w:val="00EB0591"/>
    <w:rsid w:val="00EB1290"/>
    <w:rsid w:val="00EB1C61"/>
    <w:rsid w:val="00EB2DCA"/>
    <w:rsid w:val="00EB33E4"/>
    <w:rsid w:val="00EB3DDB"/>
    <w:rsid w:val="00EB402F"/>
    <w:rsid w:val="00EB5A3D"/>
    <w:rsid w:val="00EB6AAD"/>
    <w:rsid w:val="00EC00FB"/>
    <w:rsid w:val="00EC0661"/>
    <w:rsid w:val="00EC12A9"/>
    <w:rsid w:val="00EC2FD3"/>
    <w:rsid w:val="00EC4FD6"/>
    <w:rsid w:val="00EC6CD3"/>
    <w:rsid w:val="00EC79CE"/>
    <w:rsid w:val="00ED11BA"/>
    <w:rsid w:val="00ED2740"/>
    <w:rsid w:val="00ED2E7D"/>
    <w:rsid w:val="00ED3EFA"/>
    <w:rsid w:val="00ED53E0"/>
    <w:rsid w:val="00ED5840"/>
    <w:rsid w:val="00ED6B17"/>
    <w:rsid w:val="00ED6FBC"/>
    <w:rsid w:val="00ED70B2"/>
    <w:rsid w:val="00EE0AC4"/>
    <w:rsid w:val="00EE14AC"/>
    <w:rsid w:val="00EE1C99"/>
    <w:rsid w:val="00EE20B6"/>
    <w:rsid w:val="00EE2C9D"/>
    <w:rsid w:val="00EE311B"/>
    <w:rsid w:val="00EE322E"/>
    <w:rsid w:val="00EE3378"/>
    <w:rsid w:val="00EE5A37"/>
    <w:rsid w:val="00EE5E9E"/>
    <w:rsid w:val="00EE6AB8"/>
    <w:rsid w:val="00EF0899"/>
    <w:rsid w:val="00EF10E8"/>
    <w:rsid w:val="00EF30E3"/>
    <w:rsid w:val="00EF31ED"/>
    <w:rsid w:val="00EF31F7"/>
    <w:rsid w:val="00EF4371"/>
    <w:rsid w:val="00EF4A67"/>
    <w:rsid w:val="00EF5FA1"/>
    <w:rsid w:val="00EF60EA"/>
    <w:rsid w:val="00EF6539"/>
    <w:rsid w:val="00EF7946"/>
    <w:rsid w:val="00F00024"/>
    <w:rsid w:val="00F015FF"/>
    <w:rsid w:val="00F016B0"/>
    <w:rsid w:val="00F0287C"/>
    <w:rsid w:val="00F0295B"/>
    <w:rsid w:val="00F03772"/>
    <w:rsid w:val="00F0451A"/>
    <w:rsid w:val="00F046A9"/>
    <w:rsid w:val="00F0724C"/>
    <w:rsid w:val="00F07790"/>
    <w:rsid w:val="00F104FD"/>
    <w:rsid w:val="00F10C73"/>
    <w:rsid w:val="00F115DC"/>
    <w:rsid w:val="00F126BE"/>
    <w:rsid w:val="00F12761"/>
    <w:rsid w:val="00F134C0"/>
    <w:rsid w:val="00F13953"/>
    <w:rsid w:val="00F145EE"/>
    <w:rsid w:val="00F148CA"/>
    <w:rsid w:val="00F14E01"/>
    <w:rsid w:val="00F15905"/>
    <w:rsid w:val="00F16783"/>
    <w:rsid w:val="00F17E73"/>
    <w:rsid w:val="00F17ECF"/>
    <w:rsid w:val="00F2019E"/>
    <w:rsid w:val="00F20621"/>
    <w:rsid w:val="00F213DB"/>
    <w:rsid w:val="00F2165B"/>
    <w:rsid w:val="00F23FAF"/>
    <w:rsid w:val="00F23FEB"/>
    <w:rsid w:val="00F24A45"/>
    <w:rsid w:val="00F2530B"/>
    <w:rsid w:val="00F25660"/>
    <w:rsid w:val="00F3160C"/>
    <w:rsid w:val="00F3304B"/>
    <w:rsid w:val="00F333F1"/>
    <w:rsid w:val="00F33848"/>
    <w:rsid w:val="00F33CD5"/>
    <w:rsid w:val="00F3405E"/>
    <w:rsid w:val="00F348B1"/>
    <w:rsid w:val="00F34C79"/>
    <w:rsid w:val="00F3701B"/>
    <w:rsid w:val="00F3727D"/>
    <w:rsid w:val="00F37D67"/>
    <w:rsid w:val="00F40AF2"/>
    <w:rsid w:val="00F40D35"/>
    <w:rsid w:val="00F410CC"/>
    <w:rsid w:val="00F41AF7"/>
    <w:rsid w:val="00F42EC2"/>
    <w:rsid w:val="00F433F6"/>
    <w:rsid w:val="00F4370B"/>
    <w:rsid w:val="00F43C53"/>
    <w:rsid w:val="00F443CC"/>
    <w:rsid w:val="00F45781"/>
    <w:rsid w:val="00F458CF"/>
    <w:rsid w:val="00F458D2"/>
    <w:rsid w:val="00F46CDD"/>
    <w:rsid w:val="00F47622"/>
    <w:rsid w:val="00F47BC6"/>
    <w:rsid w:val="00F505B1"/>
    <w:rsid w:val="00F506D4"/>
    <w:rsid w:val="00F50881"/>
    <w:rsid w:val="00F50EDA"/>
    <w:rsid w:val="00F5100E"/>
    <w:rsid w:val="00F515BA"/>
    <w:rsid w:val="00F5183F"/>
    <w:rsid w:val="00F51DA2"/>
    <w:rsid w:val="00F51E2C"/>
    <w:rsid w:val="00F529D6"/>
    <w:rsid w:val="00F532F4"/>
    <w:rsid w:val="00F53AD7"/>
    <w:rsid w:val="00F54759"/>
    <w:rsid w:val="00F54781"/>
    <w:rsid w:val="00F54809"/>
    <w:rsid w:val="00F54BAC"/>
    <w:rsid w:val="00F559A6"/>
    <w:rsid w:val="00F56D43"/>
    <w:rsid w:val="00F60756"/>
    <w:rsid w:val="00F61D7B"/>
    <w:rsid w:val="00F62103"/>
    <w:rsid w:val="00F628B0"/>
    <w:rsid w:val="00F62964"/>
    <w:rsid w:val="00F629AD"/>
    <w:rsid w:val="00F64411"/>
    <w:rsid w:val="00F645CC"/>
    <w:rsid w:val="00F64CB3"/>
    <w:rsid w:val="00F64D68"/>
    <w:rsid w:val="00F65167"/>
    <w:rsid w:val="00F652D3"/>
    <w:rsid w:val="00F66312"/>
    <w:rsid w:val="00F6668B"/>
    <w:rsid w:val="00F66DFD"/>
    <w:rsid w:val="00F66E2D"/>
    <w:rsid w:val="00F671BE"/>
    <w:rsid w:val="00F67595"/>
    <w:rsid w:val="00F67981"/>
    <w:rsid w:val="00F70688"/>
    <w:rsid w:val="00F708F4"/>
    <w:rsid w:val="00F70BA4"/>
    <w:rsid w:val="00F71117"/>
    <w:rsid w:val="00F71C15"/>
    <w:rsid w:val="00F72324"/>
    <w:rsid w:val="00F7232B"/>
    <w:rsid w:val="00F724EB"/>
    <w:rsid w:val="00F72DA1"/>
    <w:rsid w:val="00F72EB4"/>
    <w:rsid w:val="00F74A90"/>
    <w:rsid w:val="00F74B87"/>
    <w:rsid w:val="00F758D2"/>
    <w:rsid w:val="00F800FF"/>
    <w:rsid w:val="00F815AC"/>
    <w:rsid w:val="00F81D36"/>
    <w:rsid w:val="00F82132"/>
    <w:rsid w:val="00F830F4"/>
    <w:rsid w:val="00F84DD6"/>
    <w:rsid w:val="00F85E49"/>
    <w:rsid w:val="00F86316"/>
    <w:rsid w:val="00F87DB1"/>
    <w:rsid w:val="00F90A85"/>
    <w:rsid w:val="00F91B61"/>
    <w:rsid w:val="00F91BCC"/>
    <w:rsid w:val="00F91BFD"/>
    <w:rsid w:val="00F92192"/>
    <w:rsid w:val="00F94635"/>
    <w:rsid w:val="00F94B1D"/>
    <w:rsid w:val="00F94F75"/>
    <w:rsid w:val="00F9508B"/>
    <w:rsid w:val="00F955BC"/>
    <w:rsid w:val="00F95983"/>
    <w:rsid w:val="00F9689E"/>
    <w:rsid w:val="00F96E41"/>
    <w:rsid w:val="00F97CF0"/>
    <w:rsid w:val="00FA0DCB"/>
    <w:rsid w:val="00FA2C81"/>
    <w:rsid w:val="00FA2D02"/>
    <w:rsid w:val="00FA3280"/>
    <w:rsid w:val="00FA3C81"/>
    <w:rsid w:val="00FA6D6E"/>
    <w:rsid w:val="00FA7C03"/>
    <w:rsid w:val="00FB0F0D"/>
    <w:rsid w:val="00FB1086"/>
    <w:rsid w:val="00FB10EE"/>
    <w:rsid w:val="00FB2048"/>
    <w:rsid w:val="00FB229A"/>
    <w:rsid w:val="00FB29CF"/>
    <w:rsid w:val="00FB3234"/>
    <w:rsid w:val="00FB471A"/>
    <w:rsid w:val="00FB5A3D"/>
    <w:rsid w:val="00FB61A5"/>
    <w:rsid w:val="00FB6771"/>
    <w:rsid w:val="00FB6AB8"/>
    <w:rsid w:val="00FB7297"/>
    <w:rsid w:val="00FC053C"/>
    <w:rsid w:val="00FC0A16"/>
    <w:rsid w:val="00FC0BAE"/>
    <w:rsid w:val="00FC189E"/>
    <w:rsid w:val="00FC19E2"/>
    <w:rsid w:val="00FC1DDE"/>
    <w:rsid w:val="00FC2740"/>
    <w:rsid w:val="00FC298E"/>
    <w:rsid w:val="00FC2E9A"/>
    <w:rsid w:val="00FC364F"/>
    <w:rsid w:val="00FC4208"/>
    <w:rsid w:val="00FC49FC"/>
    <w:rsid w:val="00FC58DB"/>
    <w:rsid w:val="00FC5D15"/>
    <w:rsid w:val="00FC6322"/>
    <w:rsid w:val="00FD074D"/>
    <w:rsid w:val="00FD0AFD"/>
    <w:rsid w:val="00FD1E31"/>
    <w:rsid w:val="00FD1E96"/>
    <w:rsid w:val="00FD2467"/>
    <w:rsid w:val="00FD31AA"/>
    <w:rsid w:val="00FD35FD"/>
    <w:rsid w:val="00FD4814"/>
    <w:rsid w:val="00FD4953"/>
    <w:rsid w:val="00FD4A03"/>
    <w:rsid w:val="00FD4B4D"/>
    <w:rsid w:val="00FD4F55"/>
    <w:rsid w:val="00FD622B"/>
    <w:rsid w:val="00FD6820"/>
    <w:rsid w:val="00FD781F"/>
    <w:rsid w:val="00FD7836"/>
    <w:rsid w:val="00FE0831"/>
    <w:rsid w:val="00FE0F57"/>
    <w:rsid w:val="00FE12A2"/>
    <w:rsid w:val="00FE13B3"/>
    <w:rsid w:val="00FE1490"/>
    <w:rsid w:val="00FE1B6D"/>
    <w:rsid w:val="00FE1B96"/>
    <w:rsid w:val="00FE320E"/>
    <w:rsid w:val="00FE3399"/>
    <w:rsid w:val="00FE4AD5"/>
    <w:rsid w:val="00FE5304"/>
    <w:rsid w:val="00FE556C"/>
    <w:rsid w:val="00FE6471"/>
    <w:rsid w:val="00FE6681"/>
    <w:rsid w:val="00FE6C81"/>
    <w:rsid w:val="00FE6C98"/>
    <w:rsid w:val="00FE71C5"/>
    <w:rsid w:val="00FF1394"/>
    <w:rsid w:val="00FF18FB"/>
    <w:rsid w:val="00FF38C7"/>
    <w:rsid w:val="00FF413C"/>
    <w:rsid w:val="00FF4465"/>
    <w:rsid w:val="00FF47FF"/>
    <w:rsid w:val="00FF49A8"/>
    <w:rsid w:val="00FF5893"/>
    <w:rsid w:val="00FF6082"/>
    <w:rsid w:val="00FF6237"/>
    <w:rsid w:val="00FF7110"/>
    <w:rsid w:val="00FF72A2"/>
    <w:rsid w:val="00FF7F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75E4"/>
    <w:rPr>
      <w:sz w:val="24"/>
    </w:rPr>
  </w:style>
  <w:style w:type="paragraph" w:styleId="Titolo1">
    <w:name w:val="heading 1"/>
    <w:basedOn w:val="Normale"/>
    <w:next w:val="Normale"/>
    <w:link w:val="Titolo1Carattere"/>
    <w:qFormat/>
    <w:rsid w:val="00E475E4"/>
    <w:pPr>
      <w:keepNext/>
      <w:jc w:val="center"/>
      <w:outlineLvl w:val="0"/>
    </w:pPr>
    <w:rPr>
      <w:rFonts w:ascii="Arial" w:hAnsi="Arial"/>
      <w:sz w:val="36"/>
    </w:rPr>
  </w:style>
  <w:style w:type="paragraph" w:styleId="Titolo2">
    <w:name w:val="heading 2"/>
    <w:basedOn w:val="Normale"/>
    <w:next w:val="Normale"/>
    <w:link w:val="Titolo2Carattere"/>
    <w:qFormat/>
    <w:rsid w:val="00E475E4"/>
    <w:pPr>
      <w:keepNext/>
      <w:jc w:val="both"/>
      <w:outlineLvl w:val="1"/>
    </w:pPr>
    <w:rPr>
      <w:rFonts w:ascii="Arial" w:hAnsi="Arial"/>
      <w:b/>
      <w:sz w:val="28"/>
    </w:rPr>
  </w:style>
  <w:style w:type="paragraph" w:styleId="Titolo3">
    <w:name w:val="heading 3"/>
    <w:basedOn w:val="Normale"/>
    <w:next w:val="Normale"/>
    <w:link w:val="Titolo3Carattere"/>
    <w:uiPriority w:val="9"/>
    <w:semiHidden/>
    <w:unhideWhenUsed/>
    <w:qFormat/>
    <w:rsid w:val="008F1DCB"/>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AF6B44"/>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semiHidden/>
    <w:unhideWhenUsed/>
    <w:qFormat/>
    <w:rsid w:val="00AF6B44"/>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FF4465"/>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rsid w:val="00D757F5"/>
    <w:pPr>
      <w:spacing w:before="240" w:after="60"/>
      <w:outlineLvl w:val="6"/>
    </w:pPr>
    <w:rPr>
      <w:rFonts w:ascii="Calibri" w:hAnsi="Calibri"/>
      <w:szCs w:val="24"/>
    </w:rPr>
  </w:style>
  <w:style w:type="paragraph" w:styleId="Titolo9">
    <w:name w:val="heading 9"/>
    <w:basedOn w:val="Normale"/>
    <w:next w:val="Normale"/>
    <w:link w:val="Titolo9Carattere"/>
    <w:uiPriority w:val="9"/>
    <w:semiHidden/>
    <w:unhideWhenUsed/>
    <w:qFormat/>
    <w:rsid w:val="00FF4465"/>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475E4"/>
    <w:pPr>
      <w:widowControl w:val="0"/>
      <w:tabs>
        <w:tab w:val="center" w:pos="4819"/>
        <w:tab w:val="right" w:pos="9638"/>
      </w:tabs>
      <w:spacing w:line="360" w:lineRule="auto"/>
      <w:ind w:firstLine="567"/>
      <w:jc w:val="both"/>
    </w:pPr>
    <w:rPr>
      <w:sz w:val="20"/>
    </w:rPr>
  </w:style>
  <w:style w:type="character" w:styleId="Numeropagina">
    <w:name w:val="page number"/>
    <w:basedOn w:val="Carpredefinitoparagrafo"/>
    <w:rsid w:val="00E475E4"/>
  </w:style>
  <w:style w:type="paragraph" w:customStyle="1" w:styleId="Rientrocorpodeltesto31">
    <w:name w:val="Rientro corpo del testo 31"/>
    <w:basedOn w:val="Normale"/>
    <w:rsid w:val="00E475E4"/>
    <w:pPr>
      <w:widowControl w:val="0"/>
      <w:spacing w:line="360" w:lineRule="auto"/>
      <w:ind w:left="284"/>
      <w:jc w:val="both"/>
    </w:pPr>
    <w:rPr>
      <w:rFonts w:ascii="Bookman Old Style" w:hAnsi="Bookman Old Style"/>
      <w:sz w:val="22"/>
    </w:rPr>
  </w:style>
  <w:style w:type="paragraph" w:styleId="Intestazione">
    <w:name w:val="header"/>
    <w:basedOn w:val="Normale"/>
    <w:link w:val="IntestazioneCarattere"/>
    <w:rsid w:val="00E475E4"/>
    <w:pPr>
      <w:tabs>
        <w:tab w:val="center" w:pos="4819"/>
        <w:tab w:val="right" w:pos="9638"/>
      </w:tabs>
    </w:pPr>
  </w:style>
  <w:style w:type="paragraph" w:styleId="Rientrocorpodeltesto">
    <w:name w:val="Body Text Indent"/>
    <w:basedOn w:val="Normale"/>
    <w:link w:val="RientrocorpodeltestoCarattere"/>
    <w:rsid w:val="00E475E4"/>
    <w:pPr>
      <w:ind w:firstLine="426"/>
      <w:jc w:val="both"/>
    </w:pPr>
  </w:style>
  <w:style w:type="paragraph" w:styleId="Rientrocorpodeltesto2">
    <w:name w:val="Body Text Indent 2"/>
    <w:basedOn w:val="Normale"/>
    <w:link w:val="Rientrocorpodeltesto2Carattere"/>
    <w:rsid w:val="00E475E4"/>
    <w:pPr>
      <w:tabs>
        <w:tab w:val="left" w:pos="288"/>
        <w:tab w:val="left" w:pos="1152"/>
        <w:tab w:val="left" w:pos="2304"/>
        <w:tab w:val="left" w:pos="3456"/>
        <w:tab w:val="left" w:pos="4608"/>
        <w:tab w:val="left" w:pos="5760"/>
        <w:tab w:val="left" w:pos="6912"/>
        <w:tab w:val="left" w:pos="8064"/>
        <w:tab w:val="left" w:pos="9216"/>
        <w:tab w:val="left" w:pos="10368"/>
      </w:tabs>
      <w:suppressAutoHyphens/>
      <w:spacing w:after="240"/>
      <w:ind w:left="284"/>
      <w:jc w:val="both"/>
    </w:pPr>
    <w:rPr>
      <w:rFonts w:ascii="Arial" w:hAnsi="Arial"/>
      <w:color w:val="000000"/>
      <w:spacing w:val="-3"/>
    </w:rPr>
  </w:style>
  <w:style w:type="paragraph" w:styleId="Mappadocumento">
    <w:name w:val="Document Map"/>
    <w:basedOn w:val="Normale"/>
    <w:semiHidden/>
    <w:rsid w:val="00E475E4"/>
    <w:pPr>
      <w:shd w:val="clear" w:color="auto" w:fill="000080"/>
    </w:pPr>
    <w:rPr>
      <w:rFonts w:ascii="Tahoma" w:hAnsi="Tahoma"/>
    </w:rPr>
  </w:style>
  <w:style w:type="paragraph" w:styleId="Testodelblocco">
    <w:name w:val="Block Text"/>
    <w:basedOn w:val="Normale"/>
    <w:rsid w:val="00E475E4"/>
    <w:pPr>
      <w:tabs>
        <w:tab w:val="left" w:pos="283"/>
        <w:tab w:val="left" w:pos="6024"/>
      </w:tabs>
      <w:ind w:left="1134" w:right="283" w:hanging="1134"/>
      <w:jc w:val="both"/>
    </w:pPr>
    <w:rPr>
      <w:rFonts w:ascii="Arial" w:hAnsi="Arial"/>
      <w:b/>
      <w:sz w:val="20"/>
    </w:rPr>
  </w:style>
  <w:style w:type="paragraph" w:customStyle="1" w:styleId="Testonormale1">
    <w:name w:val="Testo normale1"/>
    <w:basedOn w:val="Normale"/>
    <w:rsid w:val="00E475E4"/>
    <w:rPr>
      <w:rFonts w:ascii="Courier New" w:hAnsi="Courier New"/>
      <w:sz w:val="20"/>
    </w:rPr>
  </w:style>
  <w:style w:type="paragraph" w:customStyle="1" w:styleId="Corpodeltesto1">
    <w:name w:val="Corpo del testo1"/>
    <w:basedOn w:val="Normale"/>
    <w:link w:val="CorpodeltestoCarattere"/>
    <w:rsid w:val="00E475E4"/>
    <w:rPr>
      <w:sz w:val="22"/>
    </w:rPr>
  </w:style>
  <w:style w:type="paragraph" w:styleId="Rientrocorpodeltesto3">
    <w:name w:val="Body Text Indent 3"/>
    <w:basedOn w:val="Normale"/>
    <w:link w:val="Rientrocorpodeltesto3Carattere"/>
    <w:rsid w:val="00E475E4"/>
    <w:pPr>
      <w:tabs>
        <w:tab w:val="left" w:pos="1204"/>
      </w:tabs>
      <w:spacing w:line="240" w:lineRule="atLeast"/>
      <w:ind w:left="1985" w:hanging="1276"/>
      <w:jc w:val="both"/>
    </w:pPr>
    <w:rPr>
      <w:rFonts w:ascii="Arial" w:hAnsi="Arial"/>
      <w:b/>
      <w:sz w:val="28"/>
    </w:rPr>
  </w:style>
  <w:style w:type="paragraph" w:styleId="Testofumetto">
    <w:name w:val="Balloon Text"/>
    <w:basedOn w:val="Normale"/>
    <w:link w:val="TestofumettoCarattere"/>
    <w:semiHidden/>
    <w:rsid w:val="009B00B7"/>
    <w:rPr>
      <w:rFonts w:ascii="Tahoma" w:hAnsi="Tahoma"/>
      <w:sz w:val="16"/>
      <w:szCs w:val="16"/>
    </w:rPr>
  </w:style>
  <w:style w:type="paragraph" w:styleId="Testonormale">
    <w:name w:val="Plain Text"/>
    <w:basedOn w:val="Normale"/>
    <w:link w:val="TestonormaleCarattere"/>
    <w:rsid w:val="005C485B"/>
    <w:rPr>
      <w:rFonts w:ascii="Courier New" w:hAnsi="Courier New"/>
      <w:sz w:val="20"/>
    </w:rPr>
  </w:style>
  <w:style w:type="paragraph" w:customStyle="1" w:styleId="Testodelblocco1">
    <w:name w:val="Testo del blocco1"/>
    <w:basedOn w:val="Normale"/>
    <w:rsid w:val="0066788A"/>
    <w:pPr>
      <w:spacing w:line="240" w:lineRule="atLeast"/>
      <w:ind w:left="1276" w:right="277" w:hanging="1276"/>
      <w:jc w:val="both"/>
    </w:pPr>
    <w:rPr>
      <w:rFonts w:ascii="Nordic" w:hAnsi="Nordic"/>
      <w:b/>
      <w:sz w:val="20"/>
    </w:rPr>
  </w:style>
  <w:style w:type="paragraph" w:customStyle="1" w:styleId="BlockText2">
    <w:name w:val="Block Text2"/>
    <w:basedOn w:val="Normale"/>
    <w:rsid w:val="00520059"/>
    <w:pPr>
      <w:spacing w:line="240" w:lineRule="atLeast"/>
      <w:ind w:left="1276" w:right="277" w:hanging="1276"/>
      <w:jc w:val="both"/>
    </w:pPr>
    <w:rPr>
      <w:rFonts w:ascii="Nordic" w:hAnsi="Nordic"/>
      <w:b/>
      <w:sz w:val="20"/>
    </w:rPr>
  </w:style>
  <w:style w:type="character" w:customStyle="1" w:styleId="TestonormaleCarattere">
    <w:name w:val="Testo normale Carattere"/>
    <w:link w:val="Testonormale"/>
    <w:rsid w:val="00053C44"/>
    <w:rPr>
      <w:rFonts w:ascii="Courier New" w:hAnsi="Courier New" w:cs="Courier New"/>
    </w:rPr>
  </w:style>
  <w:style w:type="paragraph" w:customStyle="1" w:styleId="Testodelblocco10">
    <w:name w:val="Testo del blocco1"/>
    <w:basedOn w:val="Normale"/>
    <w:rsid w:val="00945A5E"/>
    <w:pPr>
      <w:widowControl w:val="0"/>
      <w:suppressAutoHyphens/>
      <w:spacing w:line="240" w:lineRule="atLeast"/>
      <w:ind w:left="993" w:right="283" w:hanging="993"/>
      <w:jc w:val="both"/>
    </w:pPr>
    <w:rPr>
      <w:rFonts w:ascii="Arial" w:hAnsi="Arial"/>
      <w:b/>
      <w:sz w:val="20"/>
      <w:lang w:eastAsia="ar-SA"/>
    </w:rPr>
  </w:style>
  <w:style w:type="character" w:styleId="Collegamentoipertestuale">
    <w:name w:val="Hyperlink"/>
    <w:uiPriority w:val="99"/>
    <w:rsid w:val="0012371C"/>
    <w:rPr>
      <w:color w:val="0000FF"/>
      <w:u w:val="single"/>
    </w:rPr>
  </w:style>
  <w:style w:type="paragraph" w:customStyle="1" w:styleId="Corpodeltesto21">
    <w:name w:val="Corpo del testo 21"/>
    <w:basedOn w:val="Normale"/>
    <w:rsid w:val="0045356F"/>
    <w:pPr>
      <w:jc w:val="both"/>
    </w:pPr>
    <w:rPr>
      <w:rFonts w:ascii="Arial Narrow" w:hAnsi="Arial Narrow"/>
    </w:rPr>
  </w:style>
  <w:style w:type="character" w:styleId="Enfasigrassetto">
    <w:name w:val="Strong"/>
    <w:qFormat/>
    <w:rsid w:val="006C57B7"/>
    <w:rPr>
      <w:b/>
      <w:bCs/>
    </w:rPr>
  </w:style>
  <w:style w:type="paragraph" w:styleId="Corpodeltesto2">
    <w:name w:val="Body Text 2"/>
    <w:basedOn w:val="Normale"/>
    <w:link w:val="Corpodeltesto2Carattere"/>
    <w:unhideWhenUsed/>
    <w:rsid w:val="00632BE4"/>
    <w:pPr>
      <w:spacing w:after="120" w:line="480" w:lineRule="auto"/>
    </w:pPr>
  </w:style>
  <w:style w:type="character" w:customStyle="1" w:styleId="Corpodeltesto2Carattere">
    <w:name w:val="Corpo del testo 2 Carattere"/>
    <w:link w:val="Corpodeltesto2"/>
    <w:rsid w:val="00632BE4"/>
    <w:rPr>
      <w:sz w:val="24"/>
    </w:rPr>
  </w:style>
  <w:style w:type="character" w:customStyle="1" w:styleId="Titolo3Carattere">
    <w:name w:val="Titolo 3 Carattere"/>
    <w:link w:val="Titolo3"/>
    <w:uiPriority w:val="9"/>
    <w:semiHidden/>
    <w:rsid w:val="008F1DCB"/>
    <w:rPr>
      <w:rFonts w:ascii="Cambria" w:eastAsia="Times New Roman" w:hAnsi="Cambria" w:cs="Times New Roman"/>
      <w:b/>
      <w:bCs/>
      <w:sz w:val="26"/>
      <w:szCs w:val="26"/>
    </w:rPr>
  </w:style>
  <w:style w:type="paragraph" w:customStyle="1" w:styleId="Rientrocorpodeltesto21">
    <w:name w:val="Rientro corpo del testo 21"/>
    <w:basedOn w:val="Normale"/>
    <w:rsid w:val="00447E77"/>
    <w:pPr>
      <w:ind w:firstLine="900"/>
      <w:jc w:val="both"/>
    </w:pPr>
  </w:style>
  <w:style w:type="paragraph" w:customStyle="1" w:styleId="Standard">
    <w:name w:val="Standard"/>
    <w:uiPriority w:val="99"/>
    <w:rsid w:val="00CC0701"/>
    <w:pPr>
      <w:widowControl w:val="0"/>
      <w:suppressAutoHyphens/>
      <w:autoSpaceDN w:val="0"/>
      <w:textAlignment w:val="baseline"/>
    </w:pPr>
    <w:rPr>
      <w:rFonts w:ascii="Arial" w:eastAsia="Lucida Sans Unicode" w:hAnsi="Arial" w:cs="Mangal"/>
      <w:kern w:val="3"/>
      <w:sz w:val="24"/>
      <w:szCs w:val="24"/>
      <w:lang w:eastAsia="zh-CN" w:bidi="hi-IN"/>
    </w:rPr>
  </w:style>
  <w:style w:type="paragraph" w:styleId="Paragrafoelenco">
    <w:name w:val="List Paragraph"/>
    <w:basedOn w:val="Normale"/>
    <w:uiPriority w:val="72"/>
    <w:qFormat/>
    <w:rsid w:val="00CC0701"/>
    <w:pPr>
      <w:widowControl w:val="0"/>
      <w:suppressAutoHyphens/>
      <w:autoSpaceDN w:val="0"/>
      <w:ind w:left="720"/>
      <w:textAlignment w:val="baseline"/>
    </w:pPr>
    <w:rPr>
      <w:rFonts w:ascii="Arial" w:eastAsia="Lucida Sans Unicode" w:hAnsi="Arial" w:cs="Mangal"/>
      <w:kern w:val="3"/>
      <w:szCs w:val="21"/>
      <w:lang w:eastAsia="zh-CN" w:bidi="hi-IN"/>
    </w:rPr>
  </w:style>
  <w:style w:type="paragraph" w:customStyle="1" w:styleId="Normale1">
    <w:name w:val="Normale1"/>
    <w:basedOn w:val="Normale"/>
    <w:rsid w:val="00727412"/>
    <w:pPr>
      <w:pBdr>
        <w:top w:val="single" w:sz="6" w:space="0" w:color="6B9ED5"/>
        <w:left w:val="single" w:sz="6" w:space="0" w:color="6B9ED5"/>
        <w:bottom w:val="single" w:sz="6" w:space="0" w:color="6B9ED5"/>
        <w:right w:val="single" w:sz="6" w:space="0" w:color="6B9ED5"/>
      </w:pBdr>
      <w:shd w:val="clear" w:color="auto" w:fill="FFFFFF"/>
      <w:spacing w:before="100" w:beforeAutospacing="1" w:after="150"/>
    </w:pPr>
    <w:rPr>
      <w:color w:val="000000"/>
      <w:szCs w:val="24"/>
    </w:rPr>
  </w:style>
  <w:style w:type="paragraph" w:customStyle="1" w:styleId="listparagraphcxspprimo1">
    <w:name w:val="listparagraphcxspprimo1"/>
    <w:basedOn w:val="Normale"/>
    <w:rsid w:val="00727412"/>
    <w:pPr>
      <w:pBdr>
        <w:top w:val="single" w:sz="6" w:space="0" w:color="6B9ED5"/>
        <w:left w:val="single" w:sz="6" w:space="0" w:color="6B9ED5"/>
        <w:bottom w:val="single" w:sz="6" w:space="0" w:color="6B9ED5"/>
        <w:right w:val="single" w:sz="6" w:space="0" w:color="6B9ED5"/>
      </w:pBdr>
      <w:shd w:val="clear" w:color="auto" w:fill="FFFFFF"/>
      <w:spacing w:before="100" w:beforeAutospacing="1" w:after="150"/>
    </w:pPr>
    <w:rPr>
      <w:color w:val="000000"/>
      <w:szCs w:val="24"/>
    </w:rPr>
  </w:style>
  <w:style w:type="character" w:customStyle="1" w:styleId="Titolo4Carattere">
    <w:name w:val="Titolo 4 Carattere"/>
    <w:link w:val="Titolo4"/>
    <w:uiPriority w:val="9"/>
    <w:semiHidden/>
    <w:rsid w:val="00AF6B44"/>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F6B44"/>
    <w:rPr>
      <w:rFonts w:ascii="Calibri" w:eastAsia="Times New Roman" w:hAnsi="Calibri" w:cs="Times New Roman"/>
      <w:b/>
      <w:bCs/>
      <w:i/>
      <w:iCs/>
      <w:sz w:val="26"/>
      <w:szCs w:val="26"/>
    </w:rPr>
  </w:style>
  <w:style w:type="paragraph" w:styleId="Corpodeltesto3">
    <w:name w:val="Body Text 3"/>
    <w:basedOn w:val="Normale"/>
    <w:link w:val="Corpodeltesto3Carattere"/>
    <w:unhideWhenUsed/>
    <w:rsid w:val="00DD66C0"/>
    <w:pPr>
      <w:spacing w:after="120"/>
    </w:pPr>
    <w:rPr>
      <w:sz w:val="16"/>
      <w:szCs w:val="16"/>
    </w:rPr>
  </w:style>
  <w:style w:type="character" w:customStyle="1" w:styleId="Corpodeltesto3Carattere">
    <w:name w:val="Corpo del testo 3 Carattere"/>
    <w:link w:val="Corpodeltesto3"/>
    <w:rsid w:val="00DD66C0"/>
    <w:rPr>
      <w:sz w:val="16"/>
      <w:szCs w:val="16"/>
    </w:rPr>
  </w:style>
  <w:style w:type="character" w:customStyle="1" w:styleId="Titolo1Carattere">
    <w:name w:val="Titolo 1 Carattere"/>
    <w:link w:val="Titolo1"/>
    <w:rsid w:val="00E40CB9"/>
    <w:rPr>
      <w:rFonts w:ascii="Arial" w:hAnsi="Arial"/>
      <w:sz w:val="36"/>
    </w:rPr>
  </w:style>
  <w:style w:type="character" w:customStyle="1" w:styleId="Titolo2Carattere">
    <w:name w:val="Titolo 2 Carattere"/>
    <w:link w:val="Titolo2"/>
    <w:rsid w:val="00E40CB9"/>
    <w:rPr>
      <w:rFonts w:ascii="Arial" w:hAnsi="Arial"/>
      <w:b/>
      <w:sz w:val="28"/>
    </w:rPr>
  </w:style>
  <w:style w:type="character" w:customStyle="1" w:styleId="RientrocorpodeltestoCarattere">
    <w:name w:val="Rientro corpo del testo Carattere"/>
    <w:link w:val="Rientrocorpodeltesto"/>
    <w:rsid w:val="00E40CB9"/>
    <w:rPr>
      <w:sz w:val="24"/>
    </w:rPr>
  </w:style>
  <w:style w:type="character" w:customStyle="1" w:styleId="CorpodeltestoCarattere">
    <w:name w:val="Corpo del testo Carattere"/>
    <w:link w:val="Corpodeltesto1"/>
    <w:rsid w:val="00E40CB9"/>
    <w:rPr>
      <w:sz w:val="22"/>
    </w:rPr>
  </w:style>
  <w:style w:type="character" w:customStyle="1" w:styleId="Rientrocorpodeltesto2Carattere">
    <w:name w:val="Rientro corpo del testo 2 Carattere"/>
    <w:link w:val="Rientrocorpodeltesto2"/>
    <w:rsid w:val="00E40CB9"/>
    <w:rPr>
      <w:rFonts w:ascii="Arial" w:hAnsi="Arial"/>
      <w:color w:val="000000"/>
      <w:spacing w:val="-3"/>
      <w:sz w:val="24"/>
    </w:rPr>
  </w:style>
  <w:style w:type="character" w:customStyle="1" w:styleId="Rientrocorpodeltesto3Carattere">
    <w:name w:val="Rientro corpo del testo 3 Carattere"/>
    <w:link w:val="Rientrocorpodeltesto3"/>
    <w:rsid w:val="00E40CB9"/>
    <w:rPr>
      <w:rFonts w:ascii="Arial" w:hAnsi="Arial"/>
      <w:b/>
      <w:sz w:val="28"/>
    </w:rPr>
  </w:style>
  <w:style w:type="character" w:customStyle="1" w:styleId="PidipaginaCarattere">
    <w:name w:val="Piè di pagina Carattere"/>
    <w:basedOn w:val="Carpredefinitoparagrafo"/>
    <w:link w:val="Pidipagina"/>
    <w:rsid w:val="00E40CB9"/>
  </w:style>
  <w:style w:type="character" w:customStyle="1" w:styleId="TestofumettoCarattere">
    <w:name w:val="Testo fumetto Carattere"/>
    <w:link w:val="Testofumetto"/>
    <w:semiHidden/>
    <w:rsid w:val="00E40CB9"/>
    <w:rPr>
      <w:rFonts w:ascii="Tahoma" w:hAnsi="Tahoma" w:cs="Tahoma"/>
      <w:sz w:val="16"/>
      <w:szCs w:val="16"/>
    </w:rPr>
  </w:style>
  <w:style w:type="paragraph" w:customStyle="1" w:styleId="Style2">
    <w:name w:val="Style 2"/>
    <w:uiPriority w:val="99"/>
    <w:rsid w:val="00E40CB9"/>
    <w:pPr>
      <w:widowControl w:val="0"/>
      <w:autoSpaceDE w:val="0"/>
      <w:autoSpaceDN w:val="0"/>
      <w:adjustRightInd w:val="0"/>
    </w:pPr>
  </w:style>
  <w:style w:type="character" w:customStyle="1" w:styleId="IntestazioneCarattere">
    <w:name w:val="Intestazione Carattere"/>
    <w:link w:val="Intestazione"/>
    <w:rsid w:val="00E40CB9"/>
    <w:rPr>
      <w:sz w:val="24"/>
    </w:rPr>
  </w:style>
  <w:style w:type="character" w:customStyle="1" w:styleId="Titolo6Carattere">
    <w:name w:val="Titolo 6 Carattere"/>
    <w:link w:val="Titolo6"/>
    <w:uiPriority w:val="9"/>
    <w:semiHidden/>
    <w:rsid w:val="00FF4465"/>
    <w:rPr>
      <w:rFonts w:ascii="Calibri" w:eastAsia="Times New Roman" w:hAnsi="Calibri" w:cs="Times New Roman"/>
      <w:b/>
      <w:bCs/>
      <w:sz w:val="22"/>
      <w:szCs w:val="22"/>
    </w:rPr>
  </w:style>
  <w:style w:type="character" w:customStyle="1" w:styleId="Titolo9Carattere">
    <w:name w:val="Titolo 9 Carattere"/>
    <w:link w:val="Titolo9"/>
    <w:uiPriority w:val="9"/>
    <w:semiHidden/>
    <w:rsid w:val="00FF4465"/>
    <w:rPr>
      <w:rFonts w:ascii="Cambria" w:eastAsia="Times New Roman" w:hAnsi="Cambria" w:cs="Times New Roman"/>
      <w:sz w:val="22"/>
      <w:szCs w:val="22"/>
    </w:rPr>
  </w:style>
  <w:style w:type="paragraph" w:customStyle="1" w:styleId="CM6">
    <w:name w:val="CM6"/>
    <w:basedOn w:val="Normale"/>
    <w:next w:val="Normale"/>
    <w:uiPriority w:val="99"/>
    <w:rsid w:val="00737DFE"/>
    <w:pPr>
      <w:widowControl w:val="0"/>
      <w:autoSpaceDE w:val="0"/>
      <w:autoSpaceDN w:val="0"/>
      <w:adjustRightInd w:val="0"/>
    </w:pPr>
    <w:rPr>
      <w:szCs w:val="24"/>
    </w:rPr>
  </w:style>
  <w:style w:type="paragraph" w:styleId="NormaleWeb">
    <w:name w:val="Normal (Web)"/>
    <w:basedOn w:val="Normale"/>
    <w:uiPriority w:val="99"/>
    <w:unhideWhenUsed/>
    <w:rsid w:val="005B7EBB"/>
    <w:pPr>
      <w:spacing w:before="100" w:beforeAutospacing="1" w:after="100" w:afterAutospacing="1"/>
    </w:pPr>
    <w:rPr>
      <w:szCs w:val="24"/>
    </w:rPr>
  </w:style>
  <w:style w:type="paragraph" w:customStyle="1" w:styleId="Testopreformattato">
    <w:name w:val="Testo preformattato"/>
    <w:basedOn w:val="Normale"/>
    <w:rsid w:val="005B7EBB"/>
    <w:pPr>
      <w:suppressAutoHyphens/>
    </w:pPr>
    <w:rPr>
      <w:rFonts w:ascii="Courier New" w:eastAsia="NSimSun" w:hAnsi="Courier New" w:cs="Courier New"/>
      <w:sz w:val="20"/>
      <w:lang w:eastAsia="ar-SA"/>
    </w:rPr>
  </w:style>
  <w:style w:type="character" w:customStyle="1" w:styleId="Titolo7Carattere">
    <w:name w:val="Titolo 7 Carattere"/>
    <w:link w:val="Titolo7"/>
    <w:uiPriority w:val="9"/>
    <w:semiHidden/>
    <w:rsid w:val="00D757F5"/>
    <w:rPr>
      <w:rFonts w:ascii="Calibri" w:eastAsia="Times New Roman" w:hAnsi="Calibri" w:cs="Times New Roman"/>
      <w:sz w:val="24"/>
      <w:szCs w:val="24"/>
    </w:rPr>
  </w:style>
  <w:style w:type="paragraph" w:customStyle="1" w:styleId="a">
    <w:basedOn w:val="Normale"/>
    <w:next w:val="Corpodeltesto1"/>
    <w:rsid w:val="00A138E9"/>
    <w:pPr>
      <w:tabs>
        <w:tab w:val="left" w:pos="0"/>
        <w:tab w:val="left" w:pos="2880"/>
        <w:tab w:val="left" w:pos="4320"/>
        <w:tab w:val="left" w:pos="5760"/>
        <w:tab w:val="left" w:pos="7200"/>
      </w:tabs>
      <w:ind w:right="850"/>
    </w:pPr>
    <w:rPr>
      <w:rFonts w:ascii="Arial" w:hAnsi="Arial"/>
      <w:sz w:val="20"/>
    </w:rPr>
  </w:style>
  <w:style w:type="paragraph" w:customStyle="1" w:styleId="a0">
    <w:basedOn w:val="Normale"/>
    <w:next w:val="Corpodeltesto1"/>
    <w:rsid w:val="008A1EA4"/>
    <w:pPr>
      <w:tabs>
        <w:tab w:val="left" w:pos="0"/>
        <w:tab w:val="left" w:pos="2880"/>
        <w:tab w:val="left" w:pos="4320"/>
        <w:tab w:val="left" w:pos="5760"/>
        <w:tab w:val="left" w:pos="7200"/>
      </w:tabs>
      <w:ind w:right="850"/>
    </w:pPr>
    <w:rPr>
      <w:rFonts w:ascii="Arial" w:hAnsi="Arial"/>
      <w:sz w:val="20"/>
    </w:rPr>
  </w:style>
  <w:style w:type="paragraph" w:customStyle="1" w:styleId="a1">
    <w:basedOn w:val="Normale"/>
    <w:next w:val="Corpodeltesto1"/>
    <w:rsid w:val="003037D7"/>
    <w:pPr>
      <w:tabs>
        <w:tab w:val="left" w:pos="0"/>
        <w:tab w:val="left" w:pos="2880"/>
        <w:tab w:val="left" w:pos="4320"/>
        <w:tab w:val="left" w:pos="5760"/>
        <w:tab w:val="left" w:pos="7200"/>
      </w:tabs>
      <w:ind w:right="850"/>
    </w:pPr>
    <w:rPr>
      <w:rFonts w:ascii="Arial" w:hAnsi="Arial"/>
      <w:sz w:val="20"/>
    </w:rPr>
  </w:style>
  <w:style w:type="paragraph" w:customStyle="1" w:styleId="a2">
    <w:basedOn w:val="Normale"/>
    <w:next w:val="Corpodeltesto1"/>
    <w:rsid w:val="001B7B1E"/>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a3">
    <w:basedOn w:val="Normale"/>
    <w:next w:val="Corpodeltesto1"/>
    <w:rsid w:val="006E71A2"/>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a4">
    <w:basedOn w:val="Normale"/>
    <w:next w:val="Corpodeltesto1"/>
    <w:rsid w:val="00F94B1D"/>
    <w:pPr>
      <w:jc w:val="both"/>
    </w:pPr>
    <w:rPr>
      <w:rFonts w:ascii="Arial" w:hAnsi="Arial"/>
      <w:sz w:val="20"/>
    </w:rPr>
  </w:style>
  <w:style w:type="paragraph" w:customStyle="1" w:styleId="provvr0">
    <w:name w:val="provv_r0"/>
    <w:basedOn w:val="Normale"/>
    <w:rsid w:val="00CB41F4"/>
    <w:pPr>
      <w:spacing w:before="100" w:beforeAutospacing="1" w:after="100" w:afterAutospacing="1"/>
      <w:jc w:val="both"/>
    </w:pPr>
    <w:rPr>
      <w:rFonts w:ascii="Calibri Light" w:hAnsi="Calibri Light"/>
      <w:szCs w:val="24"/>
    </w:rPr>
  </w:style>
  <w:style w:type="paragraph" w:customStyle="1" w:styleId="provvr1">
    <w:name w:val="provv_r1"/>
    <w:basedOn w:val="Normale"/>
    <w:rsid w:val="00CB41F4"/>
    <w:pPr>
      <w:spacing w:before="100" w:beforeAutospacing="1" w:after="100" w:afterAutospacing="1"/>
      <w:ind w:firstLine="400"/>
      <w:jc w:val="both"/>
    </w:pPr>
    <w:rPr>
      <w:rFonts w:ascii="Calibri Light" w:hAnsi="Calibri Light"/>
      <w:szCs w:val="24"/>
    </w:rPr>
  </w:style>
  <w:style w:type="paragraph" w:customStyle="1" w:styleId="a5">
    <w:basedOn w:val="Normale"/>
    <w:next w:val="Corpotesto"/>
    <w:rsid w:val="00764BF9"/>
    <w:pPr>
      <w:tabs>
        <w:tab w:val="left" w:pos="0"/>
        <w:tab w:val="left" w:pos="2880"/>
        <w:tab w:val="left" w:pos="4320"/>
        <w:tab w:val="left" w:pos="5760"/>
        <w:tab w:val="left" w:pos="7200"/>
      </w:tabs>
      <w:ind w:right="850"/>
    </w:pPr>
    <w:rPr>
      <w:rFonts w:ascii="Arial" w:hAnsi="Arial"/>
      <w:sz w:val="20"/>
    </w:rPr>
  </w:style>
  <w:style w:type="paragraph" w:customStyle="1" w:styleId="Testonormale2">
    <w:name w:val="Testo normale2"/>
    <w:basedOn w:val="Normale"/>
    <w:rsid w:val="00764BF9"/>
    <w:rPr>
      <w:rFonts w:ascii="Courier New" w:hAnsi="Courier New"/>
      <w:sz w:val="20"/>
    </w:rPr>
  </w:style>
  <w:style w:type="paragraph" w:styleId="Corpotesto">
    <w:name w:val="Body Text"/>
    <w:basedOn w:val="Normale"/>
    <w:link w:val="CorpotestoCarattere"/>
    <w:semiHidden/>
    <w:unhideWhenUsed/>
    <w:rsid w:val="00764BF9"/>
    <w:pPr>
      <w:spacing w:after="120"/>
    </w:pPr>
  </w:style>
  <w:style w:type="character" w:customStyle="1" w:styleId="CorpotestoCarattere">
    <w:name w:val="Corpo testo Carattere"/>
    <w:basedOn w:val="Carpredefinitoparagrafo"/>
    <w:link w:val="Corpotesto"/>
    <w:semiHidden/>
    <w:rsid w:val="00764BF9"/>
    <w:rPr>
      <w:sz w:val="24"/>
    </w:rPr>
  </w:style>
  <w:style w:type="paragraph" w:customStyle="1" w:styleId="a6">
    <w:basedOn w:val="Normale"/>
    <w:next w:val="Corpotesto"/>
    <w:rsid w:val="00A32B8D"/>
    <w:pPr>
      <w:spacing w:after="120"/>
    </w:pPr>
    <w:rPr>
      <w:sz w:val="20"/>
    </w:rPr>
  </w:style>
  <w:style w:type="paragraph" w:customStyle="1" w:styleId="Testonormale3">
    <w:name w:val="Testo normale3"/>
    <w:basedOn w:val="Normale"/>
    <w:rsid w:val="00A32B8D"/>
    <w:rPr>
      <w:rFonts w:ascii="Courier New" w:hAnsi="Courier New"/>
      <w:sz w:val="20"/>
    </w:rPr>
  </w:style>
  <w:style w:type="paragraph" w:customStyle="1" w:styleId="Testonormale4">
    <w:name w:val="Testo normale4"/>
    <w:basedOn w:val="Normale"/>
    <w:rsid w:val="00C647B4"/>
    <w:rPr>
      <w:rFonts w:ascii="Courier New" w:hAnsi="Courier New"/>
      <w:sz w:val="20"/>
    </w:rPr>
  </w:style>
  <w:style w:type="paragraph" w:customStyle="1" w:styleId="Testonormale5">
    <w:name w:val="Testo normale5"/>
    <w:basedOn w:val="Normale"/>
    <w:rsid w:val="005B3778"/>
    <w:rPr>
      <w:rFonts w:ascii="Courier New" w:hAnsi="Courier New"/>
      <w:sz w:val="20"/>
    </w:rPr>
  </w:style>
  <w:style w:type="paragraph" w:customStyle="1" w:styleId="Testonormale6">
    <w:name w:val="Testo normale6"/>
    <w:basedOn w:val="Normale"/>
    <w:rsid w:val="004E1087"/>
    <w:rPr>
      <w:rFonts w:ascii="Courier New" w:hAnsi="Courier New"/>
      <w:sz w:val="20"/>
    </w:rPr>
  </w:style>
  <w:style w:type="paragraph" w:customStyle="1" w:styleId="a7">
    <w:basedOn w:val="Normale"/>
    <w:next w:val="Corpotesto"/>
    <w:rsid w:val="004E1087"/>
    <w:pPr>
      <w:jc w:val="both"/>
    </w:pPr>
    <w:rPr>
      <w:rFonts w:ascii="Arial" w:hAnsi="Arial"/>
    </w:rPr>
  </w:style>
  <w:style w:type="paragraph" w:customStyle="1" w:styleId="a8">
    <w:basedOn w:val="Normale"/>
    <w:next w:val="Corpotesto"/>
    <w:rsid w:val="00FD2467"/>
    <w:pPr>
      <w:spacing w:line="240" w:lineRule="atLeast"/>
      <w:ind w:right="283"/>
      <w:jc w:val="both"/>
    </w:pPr>
    <w:rPr>
      <w:rFonts w:ascii="Arial" w:hAnsi="Arial"/>
      <w:sz w:val="20"/>
    </w:rPr>
  </w:style>
  <w:style w:type="paragraph" w:customStyle="1" w:styleId="Testonormale7">
    <w:name w:val="Testo normale7"/>
    <w:basedOn w:val="Normale"/>
    <w:rsid w:val="00FD2467"/>
    <w:rPr>
      <w:rFonts w:ascii="Courier New" w:hAnsi="Courier New"/>
      <w:sz w:val="20"/>
    </w:rPr>
  </w:style>
  <w:style w:type="paragraph" w:customStyle="1" w:styleId="a9">
    <w:basedOn w:val="Normale"/>
    <w:next w:val="Corpotesto"/>
    <w:rsid w:val="00C84D52"/>
    <w:pPr>
      <w:ind w:right="283"/>
      <w:jc w:val="both"/>
    </w:pPr>
    <w:rPr>
      <w:rFonts w:ascii="Arial" w:hAnsi="Arial"/>
      <w:sz w:val="20"/>
    </w:rPr>
  </w:style>
  <w:style w:type="paragraph" w:customStyle="1" w:styleId="Testonormale8">
    <w:name w:val="Testo normale8"/>
    <w:basedOn w:val="Normale"/>
    <w:rsid w:val="00C84D52"/>
    <w:rPr>
      <w:rFonts w:ascii="Courier New" w:hAnsi="Courier New"/>
      <w:sz w:val="20"/>
    </w:rPr>
  </w:style>
  <w:style w:type="paragraph" w:customStyle="1" w:styleId="Testonormale9">
    <w:name w:val="Testo normale9"/>
    <w:basedOn w:val="Normale"/>
    <w:rsid w:val="00CB1EFE"/>
    <w:rPr>
      <w:rFonts w:ascii="Courier New" w:hAnsi="Courier New"/>
      <w:sz w:val="20"/>
    </w:rPr>
  </w:style>
  <w:style w:type="paragraph" w:customStyle="1" w:styleId="Testonormale10">
    <w:name w:val="Testo normale10"/>
    <w:basedOn w:val="Normale"/>
    <w:rsid w:val="001F4EB6"/>
    <w:rPr>
      <w:rFonts w:ascii="Courier New" w:hAnsi="Courier New"/>
      <w:sz w:val="20"/>
    </w:rPr>
  </w:style>
  <w:style w:type="paragraph" w:customStyle="1" w:styleId="Testonormale11">
    <w:name w:val="Testo normale11"/>
    <w:basedOn w:val="Normale"/>
    <w:rsid w:val="009B3E6E"/>
    <w:rPr>
      <w:rFonts w:ascii="Courier New" w:hAnsi="Courier New"/>
      <w:sz w:val="20"/>
    </w:rPr>
  </w:style>
  <w:style w:type="paragraph" w:customStyle="1" w:styleId="Testonormale12">
    <w:name w:val="Testo normale12"/>
    <w:basedOn w:val="Normale"/>
    <w:rsid w:val="00F5183F"/>
    <w:rPr>
      <w:rFonts w:ascii="Courier New" w:hAnsi="Courier New"/>
      <w:sz w:val="20"/>
    </w:rPr>
  </w:style>
  <w:style w:type="paragraph" w:customStyle="1" w:styleId="Testonormale13">
    <w:name w:val="Testo normale13"/>
    <w:basedOn w:val="Normale"/>
    <w:rsid w:val="009747C4"/>
    <w:rPr>
      <w:rFonts w:ascii="Courier New" w:hAnsi="Courier New"/>
      <w:sz w:val="20"/>
    </w:rPr>
  </w:style>
  <w:style w:type="paragraph" w:customStyle="1" w:styleId="aa">
    <w:basedOn w:val="Normale"/>
    <w:next w:val="Corpotesto"/>
    <w:rsid w:val="00AD4FD2"/>
    <w:pPr>
      <w:tabs>
        <w:tab w:val="left" w:pos="283"/>
        <w:tab w:val="left" w:pos="496"/>
        <w:tab w:val="left" w:pos="4961"/>
        <w:tab w:val="left" w:pos="7087"/>
        <w:tab w:val="left" w:pos="8859"/>
      </w:tabs>
      <w:ind w:right="283"/>
      <w:jc w:val="both"/>
    </w:pPr>
    <w:rPr>
      <w:rFonts w:ascii="Arial" w:hAnsi="Arial"/>
      <w:sz w:val="20"/>
    </w:rPr>
  </w:style>
  <w:style w:type="paragraph" w:customStyle="1" w:styleId="Testonormale14">
    <w:name w:val="Testo normale14"/>
    <w:basedOn w:val="Normale"/>
    <w:rsid w:val="00AD4FD2"/>
    <w:rPr>
      <w:rFonts w:ascii="Courier New" w:hAnsi="Courier New"/>
      <w:sz w:val="20"/>
    </w:rPr>
  </w:style>
  <w:style w:type="paragraph" w:customStyle="1" w:styleId="Testonormale15">
    <w:name w:val="Testo normale15"/>
    <w:basedOn w:val="Normale"/>
    <w:rsid w:val="00DB0A81"/>
    <w:rPr>
      <w:rFonts w:ascii="Courier New" w:hAnsi="Courier New"/>
      <w:sz w:val="20"/>
    </w:rPr>
  </w:style>
  <w:style w:type="paragraph" w:customStyle="1" w:styleId="Testonormale16">
    <w:name w:val="Testo normale16"/>
    <w:basedOn w:val="Normale"/>
    <w:rsid w:val="0034194C"/>
    <w:rPr>
      <w:rFonts w:ascii="Courier New" w:hAnsi="Courier New"/>
      <w:sz w:val="20"/>
    </w:rPr>
  </w:style>
  <w:style w:type="paragraph" w:customStyle="1" w:styleId="Testonormale17">
    <w:name w:val="Testo normale17"/>
    <w:basedOn w:val="Normale"/>
    <w:rsid w:val="00F23FAF"/>
    <w:rPr>
      <w:rFonts w:ascii="Courier New" w:hAnsi="Courier New"/>
      <w:sz w:val="20"/>
    </w:rPr>
  </w:style>
  <w:style w:type="paragraph" w:customStyle="1" w:styleId="Testonormale18">
    <w:name w:val="Testo normale18"/>
    <w:basedOn w:val="Normale"/>
    <w:rsid w:val="008D7400"/>
    <w:rPr>
      <w:rFonts w:ascii="Courier New" w:hAnsi="Courier New"/>
      <w:sz w:val="20"/>
    </w:rPr>
  </w:style>
  <w:style w:type="paragraph" w:customStyle="1" w:styleId="Testonormale19">
    <w:name w:val="Testo normale19"/>
    <w:basedOn w:val="Normale"/>
    <w:rsid w:val="00424F42"/>
    <w:rPr>
      <w:rFonts w:ascii="Courier New" w:hAnsi="Courier New"/>
      <w:sz w:val="20"/>
    </w:rPr>
  </w:style>
  <w:style w:type="paragraph" w:customStyle="1" w:styleId="Testonormale20">
    <w:name w:val="Testo normale20"/>
    <w:basedOn w:val="Normale"/>
    <w:rsid w:val="0073722F"/>
    <w:rPr>
      <w:rFonts w:ascii="Courier New" w:hAnsi="Courier New"/>
      <w:sz w:val="20"/>
    </w:rPr>
  </w:style>
  <w:style w:type="paragraph" w:customStyle="1" w:styleId="Testonormale21">
    <w:name w:val="Testo normale21"/>
    <w:basedOn w:val="Normale"/>
    <w:rsid w:val="00B402DD"/>
    <w:rPr>
      <w:rFonts w:ascii="Courier New" w:hAnsi="Courier New"/>
      <w:sz w:val="20"/>
    </w:rPr>
  </w:style>
  <w:style w:type="paragraph" w:customStyle="1" w:styleId="Testonormale22">
    <w:name w:val="Testo normale22"/>
    <w:basedOn w:val="Normale"/>
    <w:rsid w:val="004D0BB9"/>
    <w:rPr>
      <w:rFonts w:ascii="Courier New" w:hAnsi="Courier New"/>
      <w:sz w:val="20"/>
    </w:rPr>
  </w:style>
  <w:style w:type="paragraph" w:customStyle="1" w:styleId="Testonormale23">
    <w:name w:val="Testo normale23"/>
    <w:basedOn w:val="Normale"/>
    <w:rsid w:val="001B760C"/>
    <w:rPr>
      <w:rFonts w:ascii="Courier New" w:hAnsi="Courier New"/>
      <w:sz w:val="20"/>
    </w:rPr>
  </w:style>
  <w:style w:type="paragraph" w:customStyle="1" w:styleId="Testonormale24">
    <w:name w:val="Testo normale24"/>
    <w:basedOn w:val="Normale"/>
    <w:rsid w:val="003B7F25"/>
    <w:rPr>
      <w:rFonts w:ascii="Courier New" w:hAnsi="Courier New"/>
      <w:sz w:val="20"/>
    </w:rPr>
  </w:style>
  <w:style w:type="paragraph" w:customStyle="1" w:styleId="Testonormale25">
    <w:name w:val="Testo normale25"/>
    <w:basedOn w:val="Normale"/>
    <w:rsid w:val="00A65355"/>
    <w:rPr>
      <w:rFonts w:ascii="Courier New" w:hAnsi="Courier New"/>
      <w:sz w:val="20"/>
    </w:rPr>
  </w:style>
  <w:style w:type="paragraph" w:customStyle="1" w:styleId="Testonormale26">
    <w:name w:val="Testo normale26"/>
    <w:basedOn w:val="Normale"/>
    <w:rsid w:val="00AD4B99"/>
    <w:rPr>
      <w:rFonts w:ascii="Courier New" w:hAnsi="Courier New"/>
      <w:sz w:val="20"/>
    </w:rPr>
  </w:style>
  <w:style w:type="paragraph" w:customStyle="1" w:styleId="Testonormale27">
    <w:name w:val="Testo normale27"/>
    <w:basedOn w:val="Normale"/>
    <w:rsid w:val="00FD4814"/>
    <w:rPr>
      <w:rFonts w:ascii="Courier New" w:hAnsi="Courier New"/>
      <w:sz w:val="20"/>
    </w:rPr>
  </w:style>
  <w:style w:type="paragraph" w:customStyle="1" w:styleId="ab">
    <w:basedOn w:val="Normale"/>
    <w:next w:val="Corpotesto"/>
    <w:rsid w:val="00F85E49"/>
    <w:pPr>
      <w:tabs>
        <w:tab w:val="left" w:pos="0"/>
        <w:tab w:val="left" w:pos="2880"/>
        <w:tab w:val="left" w:pos="4320"/>
        <w:tab w:val="left" w:pos="5760"/>
        <w:tab w:val="left" w:pos="7200"/>
      </w:tabs>
      <w:ind w:right="850"/>
    </w:pPr>
    <w:rPr>
      <w:rFonts w:ascii="Arial" w:hAnsi="Arial"/>
      <w:sz w:val="20"/>
    </w:rPr>
  </w:style>
  <w:style w:type="paragraph" w:customStyle="1" w:styleId="Testonormale28">
    <w:name w:val="Testo normale28"/>
    <w:basedOn w:val="Normale"/>
    <w:rsid w:val="00F85E49"/>
    <w:rPr>
      <w:rFonts w:ascii="Courier New" w:hAnsi="Courier New"/>
      <w:sz w:val="20"/>
    </w:rPr>
  </w:style>
  <w:style w:type="paragraph" w:customStyle="1" w:styleId="ac">
    <w:basedOn w:val="Normale"/>
    <w:next w:val="Corpotesto"/>
    <w:rsid w:val="000D56C0"/>
    <w:pPr>
      <w:tabs>
        <w:tab w:val="left" w:pos="992"/>
      </w:tabs>
      <w:ind w:right="283"/>
      <w:jc w:val="both"/>
    </w:pPr>
    <w:rPr>
      <w:rFonts w:ascii="Arial" w:hAnsi="Arial"/>
      <w:sz w:val="20"/>
    </w:rPr>
  </w:style>
  <w:style w:type="paragraph" w:customStyle="1" w:styleId="Testonormale29">
    <w:name w:val="Testo normale29"/>
    <w:basedOn w:val="Normale"/>
    <w:rsid w:val="000D56C0"/>
    <w:rPr>
      <w:rFonts w:ascii="Courier New" w:hAnsi="Courier New"/>
      <w:sz w:val="20"/>
    </w:rPr>
  </w:style>
  <w:style w:type="paragraph" w:customStyle="1" w:styleId="ad">
    <w:basedOn w:val="Normale"/>
    <w:next w:val="Corpotesto"/>
    <w:rsid w:val="00150915"/>
    <w:pPr>
      <w:widowControl w:val="0"/>
      <w:autoSpaceDE w:val="0"/>
      <w:autoSpaceDN w:val="0"/>
      <w:jc w:val="both"/>
    </w:pPr>
    <w:rPr>
      <w:szCs w:val="24"/>
    </w:rPr>
  </w:style>
  <w:style w:type="paragraph" w:customStyle="1" w:styleId="ae">
    <w:basedOn w:val="Normale"/>
    <w:next w:val="Corpotesto"/>
    <w:rsid w:val="007B605F"/>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30">
    <w:name w:val="Testo normale30"/>
    <w:basedOn w:val="Normale"/>
    <w:rsid w:val="007B605F"/>
    <w:rPr>
      <w:rFonts w:ascii="Courier New" w:hAnsi="Courier New"/>
      <w:sz w:val="20"/>
    </w:rPr>
  </w:style>
  <w:style w:type="paragraph" w:customStyle="1" w:styleId="af">
    <w:basedOn w:val="Normale"/>
    <w:next w:val="Corpotesto"/>
    <w:rsid w:val="000241E9"/>
    <w:pPr>
      <w:tabs>
        <w:tab w:val="left" w:pos="851"/>
      </w:tabs>
      <w:ind w:right="283"/>
      <w:jc w:val="both"/>
    </w:pPr>
    <w:rPr>
      <w:rFonts w:ascii="Arial" w:hAnsi="Arial"/>
      <w:sz w:val="20"/>
    </w:rPr>
  </w:style>
  <w:style w:type="paragraph" w:customStyle="1" w:styleId="Testonormale31">
    <w:name w:val="Testo normale31"/>
    <w:basedOn w:val="Normale"/>
    <w:rsid w:val="000241E9"/>
    <w:rPr>
      <w:rFonts w:ascii="Courier New" w:hAnsi="Courier New"/>
      <w:sz w:val="20"/>
    </w:rPr>
  </w:style>
  <w:style w:type="paragraph" w:customStyle="1" w:styleId="af0">
    <w:basedOn w:val="Normale"/>
    <w:next w:val="Corpotesto"/>
    <w:rsid w:val="00C564DF"/>
    <w:pPr>
      <w:tabs>
        <w:tab w:val="left" w:pos="1134"/>
      </w:tabs>
      <w:ind w:right="289"/>
      <w:jc w:val="both"/>
    </w:pPr>
    <w:rPr>
      <w:rFonts w:ascii="Arial" w:hAnsi="Arial"/>
      <w:sz w:val="20"/>
    </w:rPr>
  </w:style>
  <w:style w:type="paragraph" w:customStyle="1" w:styleId="Testonormale32">
    <w:name w:val="Testo normale32"/>
    <w:basedOn w:val="Normale"/>
    <w:rsid w:val="00C564DF"/>
    <w:rPr>
      <w:rFonts w:ascii="Courier New" w:hAnsi="Courier New"/>
      <w:sz w:val="20"/>
    </w:rPr>
  </w:style>
  <w:style w:type="paragraph" w:customStyle="1" w:styleId="Testonormale33">
    <w:name w:val="Testo normale33"/>
    <w:basedOn w:val="Normale"/>
    <w:rsid w:val="004F6DB4"/>
    <w:rPr>
      <w:rFonts w:ascii="Courier New" w:hAnsi="Courier New"/>
      <w:sz w:val="20"/>
    </w:rPr>
  </w:style>
  <w:style w:type="paragraph" w:customStyle="1" w:styleId="Testodelblocco2">
    <w:name w:val="Testo del blocco2"/>
    <w:basedOn w:val="Normale"/>
    <w:rsid w:val="00D83B7A"/>
    <w:pPr>
      <w:tabs>
        <w:tab w:val="left" w:pos="2268"/>
      </w:tabs>
      <w:ind w:left="1134" w:right="573" w:hanging="1134"/>
      <w:jc w:val="both"/>
    </w:pPr>
    <w:rPr>
      <w:rFonts w:ascii="Arial" w:hAnsi="Arial"/>
      <w:b/>
      <w:sz w:val="20"/>
    </w:rPr>
  </w:style>
  <w:style w:type="paragraph" w:customStyle="1" w:styleId="Testodelblocco3">
    <w:name w:val="Testo del blocco3"/>
    <w:basedOn w:val="Normale"/>
    <w:rsid w:val="00357471"/>
    <w:pPr>
      <w:tabs>
        <w:tab w:val="left" w:pos="2268"/>
      </w:tabs>
      <w:ind w:left="1134" w:right="573" w:hanging="1134"/>
      <w:jc w:val="both"/>
    </w:pPr>
    <w:rPr>
      <w:rFonts w:ascii="Arial" w:hAnsi="Arial"/>
      <w:b/>
      <w:sz w:val="20"/>
    </w:rPr>
  </w:style>
  <w:style w:type="paragraph" w:customStyle="1" w:styleId="Testonormale34">
    <w:name w:val="Testo normale34"/>
    <w:basedOn w:val="Normale"/>
    <w:rsid w:val="00357471"/>
    <w:rPr>
      <w:rFonts w:ascii="Courier New" w:hAnsi="Courier New"/>
      <w:sz w:val="20"/>
    </w:rPr>
  </w:style>
  <w:style w:type="paragraph" w:customStyle="1" w:styleId="af1">
    <w:basedOn w:val="Normale"/>
    <w:next w:val="Corpotesto"/>
    <w:rsid w:val="00602C03"/>
    <w:pPr>
      <w:tabs>
        <w:tab w:val="left" w:pos="0"/>
        <w:tab w:val="left" w:pos="2880"/>
        <w:tab w:val="left" w:pos="4320"/>
        <w:tab w:val="left" w:pos="5760"/>
        <w:tab w:val="left" w:pos="7200"/>
      </w:tabs>
      <w:ind w:right="850"/>
    </w:pPr>
    <w:rPr>
      <w:rFonts w:ascii="Arial" w:hAnsi="Arial"/>
      <w:sz w:val="20"/>
    </w:rPr>
  </w:style>
  <w:style w:type="paragraph" w:customStyle="1" w:styleId="Testonormale35">
    <w:name w:val="Testo normale35"/>
    <w:basedOn w:val="Normale"/>
    <w:rsid w:val="00602C03"/>
    <w:rPr>
      <w:rFonts w:ascii="Courier New" w:hAnsi="Courier New"/>
      <w:sz w:val="20"/>
    </w:rPr>
  </w:style>
  <w:style w:type="paragraph" w:customStyle="1" w:styleId="af2">
    <w:basedOn w:val="Normale"/>
    <w:next w:val="Corpotesto"/>
    <w:rsid w:val="00E36BC5"/>
    <w:pPr>
      <w:ind w:right="289"/>
      <w:jc w:val="both"/>
    </w:pPr>
    <w:rPr>
      <w:rFonts w:ascii="Arial" w:hAnsi="Arial"/>
      <w:sz w:val="20"/>
    </w:rPr>
  </w:style>
  <w:style w:type="paragraph" w:customStyle="1" w:styleId="Testonormale36">
    <w:name w:val="Testo normale36"/>
    <w:basedOn w:val="Normale"/>
    <w:rsid w:val="00E36BC5"/>
    <w:rPr>
      <w:rFonts w:ascii="Courier New" w:hAnsi="Courier New"/>
      <w:sz w:val="20"/>
    </w:rPr>
  </w:style>
  <w:style w:type="paragraph" w:customStyle="1" w:styleId="Testonormale37">
    <w:name w:val="Testo normale37"/>
    <w:basedOn w:val="Normale"/>
    <w:rsid w:val="00F9689E"/>
    <w:rPr>
      <w:rFonts w:ascii="Courier New" w:hAnsi="Courier New"/>
      <w:sz w:val="20"/>
    </w:rPr>
  </w:style>
  <w:style w:type="paragraph" w:customStyle="1" w:styleId="Testonormale38">
    <w:name w:val="Testo normale38"/>
    <w:basedOn w:val="Normale"/>
    <w:rsid w:val="00285E15"/>
    <w:rPr>
      <w:rFonts w:ascii="Courier New" w:hAnsi="Courier New"/>
      <w:sz w:val="20"/>
    </w:rPr>
  </w:style>
  <w:style w:type="paragraph" w:customStyle="1" w:styleId="Testonormale39">
    <w:name w:val="Testo normale39"/>
    <w:basedOn w:val="Normale"/>
    <w:rsid w:val="003D00E3"/>
    <w:rPr>
      <w:rFonts w:ascii="Courier New" w:hAnsi="Courier New"/>
      <w:sz w:val="20"/>
    </w:rPr>
  </w:style>
  <w:style w:type="paragraph" w:customStyle="1" w:styleId="Testonormale40">
    <w:name w:val="Testo normale40"/>
    <w:basedOn w:val="Normale"/>
    <w:rsid w:val="009E6B2D"/>
    <w:rPr>
      <w:rFonts w:ascii="Courier New" w:hAnsi="Courier New"/>
      <w:sz w:val="20"/>
    </w:rPr>
  </w:style>
  <w:style w:type="paragraph" w:customStyle="1" w:styleId="WW-Predefinito">
    <w:name w:val="WW-Predefinito"/>
    <w:rsid w:val="009A3D26"/>
    <w:pPr>
      <w:widowControl w:val="0"/>
      <w:suppressAutoHyphens/>
    </w:pPr>
    <w:rPr>
      <w:kern w:val="1"/>
      <w:sz w:val="24"/>
      <w:szCs w:val="24"/>
      <w:lang w:eastAsia="ar-SA"/>
    </w:rPr>
  </w:style>
  <w:style w:type="paragraph" w:customStyle="1" w:styleId="af3">
    <w:basedOn w:val="Normale"/>
    <w:next w:val="Corpotesto"/>
    <w:rsid w:val="003742A2"/>
    <w:pPr>
      <w:tabs>
        <w:tab w:val="left" w:pos="0"/>
        <w:tab w:val="left" w:pos="2880"/>
        <w:tab w:val="left" w:pos="4320"/>
        <w:tab w:val="left" w:pos="5760"/>
        <w:tab w:val="left" w:pos="7200"/>
      </w:tabs>
      <w:ind w:right="850"/>
    </w:pPr>
    <w:rPr>
      <w:rFonts w:ascii="Arial" w:hAnsi="Arial"/>
      <w:sz w:val="20"/>
    </w:rPr>
  </w:style>
  <w:style w:type="paragraph" w:customStyle="1" w:styleId="Testonormale41">
    <w:name w:val="Testo normale41"/>
    <w:basedOn w:val="Normale"/>
    <w:rsid w:val="003742A2"/>
    <w:rPr>
      <w:rFonts w:ascii="Courier New" w:hAnsi="Courier New"/>
      <w:sz w:val="20"/>
    </w:rPr>
  </w:style>
  <w:style w:type="paragraph" w:customStyle="1" w:styleId="af4">
    <w:basedOn w:val="Normale"/>
    <w:next w:val="Corpotesto"/>
    <w:rsid w:val="00B74872"/>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42">
    <w:name w:val="Testo normale42"/>
    <w:basedOn w:val="Normale"/>
    <w:rsid w:val="00B74872"/>
    <w:rPr>
      <w:rFonts w:ascii="Courier New" w:hAnsi="Courier New"/>
      <w:sz w:val="20"/>
    </w:rPr>
  </w:style>
  <w:style w:type="paragraph" w:customStyle="1" w:styleId="af5">
    <w:basedOn w:val="Normale"/>
    <w:next w:val="Corpotesto"/>
    <w:rsid w:val="00986A5C"/>
    <w:pPr>
      <w:jc w:val="both"/>
    </w:pPr>
    <w:rPr>
      <w:rFonts w:ascii="Arial" w:hAnsi="Arial"/>
      <w:sz w:val="20"/>
    </w:rPr>
  </w:style>
  <w:style w:type="paragraph" w:customStyle="1" w:styleId="Testonormale43">
    <w:name w:val="Testo normale43"/>
    <w:basedOn w:val="Normale"/>
    <w:rsid w:val="006D0170"/>
    <w:rPr>
      <w:rFonts w:ascii="Courier New" w:hAnsi="Courier New"/>
      <w:sz w:val="20"/>
    </w:rPr>
  </w:style>
  <w:style w:type="paragraph" w:customStyle="1" w:styleId="Testonormale44">
    <w:name w:val="Testo normale44"/>
    <w:basedOn w:val="Normale"/>
    <w:rsid w:val="00F2530B"/>
    <w:rPr>
      <w:rFonts w:ascii="Courier New" w:hAnsi="Courier New"/>
      <w:sz w:val="20"/>
    </w:rPr>
  </w:style>
  <w:style w:type="paragraph" w:customStyle="1" w:styleId="Testonormale45">
    <w:name w:val="Testo normale45"/>
    <w:basedOn w:val="Normale"/>
    <w:rsid w:val="007F655C"/>
    <w:rPr>
      <w:rFonts w:ascii="Courier New" w:hAnsi="Courier New"/>
      <w:sz w:val="20"/>
    </w:rPr>
  </w:style>
  <w:style w:type="paragraph" w:customStyle="1" w:styleId="Testonormale46">
    <w:name w:val="Testo normale46"/>
    <w:basedOn w:val="Normale"/>
    <w:rsid w:val="004561C5"/>
    <w:rPr>
      <w:rFonts w:ascii="Courier New" w:hAnsi="Courier New"/>
      <w:sz w:val="20"/>
    </w:rPr>
  </w:style>
  <w:style w:type="paragraph" w:customStyle="1" w:styleId="af6">
    <w:basedOn w:val="Normale"/>
    <w:next w:val="Corpotesto"/>
    <w:rsid w:val="007C7502"/>
    <w:pPr>
      <w:ind w:right="283"/>
      <w:jc w:val="both"/>
    </w:pPr>
    <w:rPr>
      <w:rFonts w:ascii="Arial" w:hAnsi="Arial"/>
      <w:sz w:val="20"/>
    </w:rPr>
  </w:style>
  <w:style w:type="paragraph" w:customStyle="1" w:styleId="Testonormale47">
    <w:name w:val="Testo normale47"/>
    <w:basedOn w:val="Normale"/>
    <w:rsid w:val="007C7502"/>
    <w:rPr>
      <w:rFonts w:ascii="Courier New" w:hAnsi="Courier New"/>
      <w:sz w:val="20"/>
    </w:rPr>
  </w:style>
  <w:style w:type="paragraph" w:customStyle="1" w:styleId="Testonormale48">
    <w:name w:val="Testo normale48"/>
    <w:basedOn w:val="Normale"/>
    <w:rsid w:val="00B95DFF"/>
    <w:rPr>
      <w:rFonts w:ascii="Courier New" w:hAnsi="Courier New"/>
      <w:sz w:val="20"/>
    </w:rPr>
  </w:style>
  <w:style w:type="paragraph" w:customStyle="1" w:styleId="af7">
    <w:basedOn w:val="Normale"/>
    <w:next w:val="Corpotesto"/>
    <w:rsid w:val="00B95DFF"/>
    <w:pPr>
      <w:ind w:right="425"/>
      <w:jc w:val="both"/>
    </w:pPr>
    <w:rPr>
      <w:rFonts w:ascii="Arial" w:hAnsi="Arial"/>
      <w:sz w:val="20"/>
    </w:rPr>
  </w:style>
  <w:style w:type="paragraph" w:customStyle="1" w:styleId="Testonormale49">
    <w:name w:val="Testo normale49"/>
    <w:basedOn w:val="Normale"/>
    <w:rsid w:val="00D958F3"/>
    <w:rPr>
      <w:rFonts w:ascii="Courier New" w:hAnsi="Courier New"/>
      <w:sz w:val="20"/>
    </w:rPr>
  </w:style>
  <w:style w:type="paragraph" w:customStyle="1" w:styleId="Testonormale50">
    <w:name w:val="Testo normale50"/>
    <w:basedOn w:val="Normale"/>
    <w:rsid w:val="004F67A7"/>
    <w:rPr>
      <w:rFonts w:ascii="Courier New" w:hAnsi="Courier New"/>
      <w:sz w:val="20"/>
    </w:rPr>
  </w:style>
  <w:style w:type="paragraph" w:customStyle="1" w:styleId="Corpodeltesto20">
    <w:name w:val="Corpo del testo2"/>
    <w:basedOn w:val="Normale"/>
    <w:rsid w:val="00E01A74"/>
    <w:pPr>
      <w:tabs>
        <w:tab w:val="left" w:pos="0"/>
        <w:tab w:val="left" w:pos="2880"/>
        <w:tab w:val="left" w:pos="4320"/>
        <w:tab w:val="left" w:pos="5760"/>
        <w:tab w:val="left" w:pos="7200"/>
      </w:tabs>
      <w:ind w:right="850"/>
    </w:pPr>
    <w:rPr>
      <w:rFonts w:ascii="Arial" w:hAnsi="Arial"/>
      <w:sz w:val="20"/>
    </w:rPr>
  </w:style>
  <w:style w:type="paragraph" w:customStyle="1" w:styleId="Testonormale51">
    <w:name w:val="Testo normale51"/>
    <w:basedOn w:val="Normale"/>
    <w:rsid w:val="00FB6771"/>
    <w:rPr>
      <w:rFonts w:ascii="Courier New" w:hAnsi="Courier New"/>
      <w:sz w:val="20"/>
    </w:rPr>
  </w:style>
  <w:style w:type="paragraph" w:customStyle="1" w:styleId="af8">
    <w:basedOn w:val="Normale"/>
    <w:next w:val="Corpotesto"/>
    <w:rsid w:val="002365C7"/>
    <w:pPr>
      <w:spacing w:after="120"/>
    </w:pPr>
    <w:rPr>
      <w:sz w:val="20"/>
    </w:rPr>
  </w:style>
  <w:style w:type="paragraph" w:customStyle="1" w:styleId="Testonormale52">
    <w:name w:val="Testo normale52"/>
    <w:basedOn w:val="Normale"/>
    <w:rsid w:val="00503786"/>
    <w:rPr>
      <w:rFonts w:ascii="Courier New" w:hAnsi="Courier New"/>
      <w:sz w:val="20"/>
    </w:rPr>
  </w:style>
  <w:style w:type="paragraph" w:customStyle="1" w:styleId="Default">
    <w:name w:val="Default"/>
    <w:rsid w:val="00503786"/>
    <w:pPr>
      <w:autoSpaceDE w:val="0"/>
      <w:autoSpaceDN w:val="0"/>
      <w:adjustRightInd w:val="0"/>
    </w:pPr>
    <w:rPr>
      <w:color w:val="000000"/>
      <w:sz w:val="24"/>
      <w:szCs w:val="24"/>
    </w:rPr>
  </w:style>
  <w:style w:type="paragraph" w:customStyle="1" w:styleId="BodyText23">
    <w:name w:val="Body Text 23"/>
    <w:basedOn w:val="Normale"/>
    <w:rsid w:val="00503786"/>
    <w:pPr>
      <w:ind w:right="-1"/>
      <w:jc w:val="both"/>
    </w:pPr>
    <w:rPr>
      <w:sz w:val="28"/>
    </w:rPr>
  </w:style>
  <w:style w:type="paragraph" w:customStyle="1" w:styleId="Testonormale53">
    <w:name w:val="Testo normale53"/>
    <w:basedOn w:val="Normale"/>
    <w:rsid w:val="005F0A4D"/>
    <w:rPr>
      <w:rFonts w:ascii="Courier New" w:hAnsi="Courier New"/>
      <w:sz w:val="20"/>
    </w:rPr>
  </w:style>
  <w:style w:type="paragraph" w:customStyle="1" w:styleId="Testonormale54">
    <w:name w:val="Testo normale54"/>
    <w:basedOn w:val="Normale"/>
    <w:rsid w:val="00721D11"/>
    <w:rPr>
      <w:rFonts w:ascii="Courier New" w:hAnsi="Courier New"/>
      <w:sz w:val="20"/>
    </w:rPr>
  </w:style>
  <w:style w:type="paragraph" w:customStyle="1" w:styleId="af9">
    <w:basedOn w:val="Normale"/>
    <w:next w:val="Corpotesto"/>
    <w:rsid w:val="00721D11"/>
    <w:pPr>
      <w:jc w:val="both"/>
    </w:pPr>
    <w:rPr>
      <w:rFonts w:ascii="Arial" w:hAnsi="Arial"/>
    </w:rPr>
  </w:style>
  <w:style w:type="paragraph" w:customStyle="1" w:styleId="afa">
    <w:basedOn w:val="Normale"/>
    <w:next w:val="Corpotesto"/>
    <w:rsid w:val="005E6D7A"/>
    <w:pPr>
      <w:ind w:right="283"/>
      <w:jc w:val="both"/>
    </w:pPr>
    <w:rPr>
      <w:rFonts w:ascii="Arial" w:hAnsi="Arial"/>
      <w:sz w:val="20"/>
    </w:rPr>
  </w:style>
  <w:style w:type="paragraph" w:customStyle="1" w:styleId="Testonormale55">
    <w:name w:val="Testo normale55"/>
    <w:basedOn w:val="Normale"/>
    <w:rsid w:val="005E6D7A"/>
    <w:rPr>
      <w:rFonts w:ascii="Courier New" w:hAnsi="Courier New"/>
      <w:sz w:val="20"/>
    </w:rPr>
  </w:style>
  <w:style w:type="paragraph" w:customStyle="1" w:styleId="Testonormale56">
    <w:name w:val="Testo normale56"/>
    <w:basedOn w:val="Normale"/>
    <w:rsid w:val="00997A0C"/>
    <w:rPr>
      <w:rFonts w:ascii="Courier New" w:hAnsi="Courier New"/>
      <w:sz w:val="20"/>
    </w:rPr>
  </w:style>
  <w:style w:type="paragraph" w:customStyle="1" w:styleId="afb">
    <w:basedOn w:val="Normale"/>
    <w:next w:val="Corpotesto"/>
    <w:rsid w:val="00997A0C"/>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57">
    <w:name w:val="Testo normale57"/>
    <w:basedOn w:val="Normale"/>
    <w:rsid w:val="00C62D17"/>
    <w:rPr>
      <w:rFonts w:ascii="Courier New" w:hAnsi="Courier New"/>
      <w:sz w:val="20"/>
    </w:rPr>
  </w:style>
  <w:style w:type="paragraph" w:customStyle="1" w:styleId="afc">
    <w:basedOn w:val="Normale"/>
    <w:next w:val="Corpotesto"/>
    <w:rsid w:val="004B0A79"/>
    <w:pPr>
      <w:tabs>
        <w:tab w:val="left" w:pos="283"/>
        <w:tab w:val="left" w:pos="496"/>
        <w:tab w:val="left" w:pos="4961"/>
        <w:tab w:val="left" w:pos="7087"/>
        <w:tab w:val="left" w:pos="8859"/>
      </w:tabs>
      <w:ind w:right="283"/>
      <w:jc w:val="both"/>
    </w:pPr>
    <w:rPr>
      <w:rFonts w:ascii="Arial" w:hAnsi="Arial"/>
      <w:sz w:val="20"/>
    </w:rPr>
  </w:style>
  <w:style w:type="paragraph" w:customStyle="1" w:styleId="Testonormale58">
    <w:name w:val="Testo normale58"/>
    <w:basedOn w:val="Normale"/>
    <w:rsid w:val="004B0A79"/>
    <w:rPr>
      <w:rFonts w:ascii="Courier New" w:hAnsi="Courier New"/>
      <w:sz w:val="20"/>
    </w:rPr>
  </w:style>
  <w:style w:type="paragraph" w:customStyle="1" w:styleId="Testonormale59">
    <w:name w:val="Testo normale59"/>
    <w:basedOn w:val="Normale"/>
    <w:rsid w:val="005722F5"/>
    <w:rPr>
      <w:rFonts w:ascii="Courier New" w:hAnsi="Courier New"/>
      <w:sz w:val="20"/>
    </w:rPr>
  </w:style>
  <w:style w:type="paragraph" w:customStyle="1" w:styleId="afd">
    <w:basedOn w:val="Normale"/>
    <w:next w:val="Corpotesto"/>
    <w:rsid w:val="00C85FF2"/>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60">
    <w:name w:val="Testo normale60"/>
    <w:basedOn w:val="Normale"/>
    <w:rsid w:val="00C85FF2"/>
    <w:rPr>
      <w:rFonts w:ascii="Courier New" w:hAnsi="Courier New"/>
      <w:sz w:val="20"/>
    </w:rPr>
  </w:style>
  <w:style w:type="paragraph" w:customStyle="1" w:styleId="Testonormale61">
    <w:name w:val="Testo normale61"/>
    <w:basedOn w:val="Normale"/>
    <w:rsid w:val="001F3296"/>
    <w:rPr>
      <w:rFonts w:ascii="Courier New" w:hAnsi="Courier New"/>
      <w:sz w:val="20"/>
    </w:rPr>
  </w:style>
  <w:style w:type="paragraph" w:customStyle="1" w:styleId="afe">
    <w:basedOn w:val="Normale"/>
    <w:next w:val="Corpotesto"/>
    <w:rsid w:val="00310ADE"/>
    <w:pPr>
      <w:spacing w:line="240" w:lineRule="atLeast"/>
      <w:ind w:right="283"/>
      <w:jc w:val="both"/>
    </w:pPr>
    <w:rPr>
      <w:rFonts w:ascii="Arial" w:hAnsi="Arial"/>
      <w:sz w:val="20"/>
    </w:rPr>
  </w:style>
  <w:style w:type="paragraph" w:customStyle="1" w:styleId="Testonormale62">
    <w:name w:val="Testo normale62"/>
    <w:basedOn w:val="Normale"/>
    <w:rsid w:val="00310ADE"/>
    <w:rPr>
      <w:rFonts w:ascii="Courier New" w:hAnsi="Courier New"/>
      <w:sz w:val="20"/>
    </w:rPr>
  </w:style>
  <w:style w:type="paragraph" w:customStyle="1" w:styleId="Testonormale63">
    <w:name w:val="Testo normale63"/>
    <w:basedOn w:val="Normale"/>
    <w:rsid w:val="0042418C"/>
    <w:rPr>
      <w:rFonts w:ascii="Courier New" w:hAnsi="Courier New"/>
      <w:sz w:val="20"/>
    </w:rPr>
  </w:style>
  <w:style w:type="paragraph" w:customStyle="1" w:styleId="Testonormale64">
    <w:name w:val="Testo normale64"/>
    <w:basedOn w:val="Normale"/>
    <w:rsid w:val="00BD29A4"/>
    <w:rPr>
      <w:rFonts w:ascii="Courier New" w:hAnsi="Courier New"/>
      <w:sz w:val="20"/>
    </w:rPr>
  </w:style>
  <w:style w:type="paragraph" w:customStyle="1" w:styleId="aff">
    <w:basedOn w:val="Normale"/>
    <w:next w:val="Corpotesto"/>
    <w:rsid w:val="00841952"/>
    <w:pPr>
      <w:tabs>
        <w:tab w:val="left" w:pos="0"/>
        <w:tab w:val="left" w:pos="2880"/>
        <w:tab w:val="left" w:pos="4320"/>
        <w:tab w:val="left" w:pos="5760"/>
        <w:tab w:val="left" w:pos="7200"/>
      </w:tabs>
      <w:ind w:right="850"/>
    </w:pPr>
    <w:rPr>
      <w:rFonts w:ascii="Arial" w:hAnsi="Arial"/>
      <w:sz w:val="20"/>
    </w:rPr>
  </w:style>
  <w:style w:type="paragraph" w:customStyle="1" w:styleId="Testonormale65">
    <w:name w:val="Testo normale65"/>
    <w:basedOn w:val="Normale"/>
    <w:rsid w:val="00841952"/>
    <w:rPr>
      <w:rFonts w:ascii="Courier New" w:hAnsi="Courier New"/>
      <w:sz w:val="20"/>
    </w:rPr>
  </w:style>
  <w:style w:type="paragraph" w:customStyle="1" w:styleId="Corpodeltesto22">
    <w:name w:val="Corpo del testo 22"/>
    <w:basedOn w:val="Normale"/>
    <w:rsid w:val="00841952"/>
    <w:pPr>
      <w:ind w:firstLine="720"/>
    </w:pPr>
    <w:rPr>
      <w:sz w:val="20"/>
    </w:rPr>
  </w:style>
  <w:style w:type="paragraph" w:customStyle="1" w:styleId="aff0">
    <w:basedOn w:val="Normale"/>
    <w:next w:val="Corpotesto"/>
    <w:rsid w:val="0051173C"/>
    <w:pPr>
      <w:tabs>
        <w:tab w:val="left" w:pos="0"/>
        <w:tab w:val="left" w:pos="2880"/>
        <w:tab w:val="left" w:pos="4320"/>
        <w:tab w:val="left" w:pos="5760"/>
        <w:tab w:val="left" w:pos="7200"/>
      </w:tabs>
      <w:ind w:right="850"/>
    </w:pPr>
    <w:rPr>
      <w:rFonts w:ascii="Arial" w:hAnsi="Arial"/>
      <w:sz w:val="20"/>
    </w:rPr>
  </w:style>
  <w:style w:type="paragraph" w:customStyle="1" w:styleId="Testonormale66">
    <w:name w:val="Testo normale66"/>
    <w:basedOn w:val="Normale"/>
    <w:rsid w:val="0051173C"/>
    <w:rPr>
      <w:rFonts w:ascii="Courier New" w:hAnsi="Courier New"/>
      <w:sz w:val="20"/>
    </w:rPr>
  </w:style>
  <w:style w:type="paragraph" w:customStyle="1" w:styleId="Corpodeltesto23">
    <w:name w:val="Corpo del testo 23"/>
    <w:basedOn w:val="Normale"/>
    <w:rsid w:val="0051173C"/>
    <w:pPr>
      <w:ind w:firstLine="720"/>
    </w:pPr>
    <w:rPr>
      <w:sz w:val="20"/>
    </w:rPr>
  </w:style>
  <w:style w:type="paragraph" w:customStyle="1" w:styleId="Testonormale67">
    <w:name w:val="Testo normale67"/>
    <w:basedOn w:val="Normale"/>
    <w:rsid w:val="00B12256"/>
    <w:rPr>
      <w:rFonts w:ascii="Courier New" w:hAnsi="Courier New"/>
      <w:sz w:val="20"/>
    </w:rPr>
  </w:style>
  <w:style w:type="paragraph" w:customStyle="1" w:styleId="Testodelblocco4">
    <w:name w:val="Testo del blocco4"/>
    <w:basedOn w:val="Normale"/>
    <w:rsid w:val="00B12256"/>
    <w:pPr>
      <w:tabs>
        <w:tab w:val="left" w:pos="1134"/>
      </w:tabs>
      <w:ind w:left="284" w:right="277" w:hanging="284"/>
      <w:jc w:val="both"/>
    </w:pPr>
    <w:rPr>
      <w:rFonts w:ascii="Arial" w:hAnsi="Arial"/>
      <w:sz w:val="20"/>
    </w:rPr>
  </w:style>
  <w:style w:type="paragraph" w:customStyle="1" w:styleId="Testonormale68">
    <w:name w:val="Testo normale68"/>
    <w:basedOn w:val="Normale"/>
    <w:rsid w:val="00042701"/>
    <w:rPr>
      <w:rFonts w:ascii="Courier New" w:hAnsi="Courier New"/>
      <w:sz w:val="20"/>
    </w:rPr>
  </w:style>
  <w:style w:type="paragraph" w:customStyle="1" w:styleId="Testodelblocco5">
    <w:name w:val="Testo del blocco5"/>
    <w:basedOn w:val="Normale"/>
    <w:rsid w:val="00042701"/>
    <w:pPr>
      <w:tabs>
        <w:tab w:val="left" w:pos="1134"/>
      </w:tabs>
      <w:ind w:left="284" w:right="277" w:hanging="284"/>
      <w:jc w:val="both"/>
    </w:pPr>
    <w:rPr>
      <w:rFonts w:ascii="Arial" w:hAnsi="Arial"/>
      <w:sz w:val="20"/>
    </w:rPr>
  </w:style>
  <w:style w:type="paragraph" w:customStyle="1" w:styleId="aff1">
    <w:basedOn w:val="Normale"/>
    <w:next w:val="Corpotesto"/>
    <w:rsid w:val="00F37D67"/>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69">
    <w:name w:val="Testo normale69"/>
    <w:basedOn w:val="Normale"/>
    <w:rsid w:val="00F37D67"/>
    <w:rPr>
      <w:rFonts w:ascii="Courier New" w:hAnsi="Courier New"/>
      <w:sz w:val="20"/>
    </w:rPr>
  </w:style>
  <w:style w:type="paragraph" w:customStyle="1" w:styleId="Testonormale70">
    <w:name w:val="Testo normale70"/>
    <w:basedOn w:val="Normale"/>
    <w:rsid w:val="006171F0"/>
    <w:pPr>
      <w:overflowPunct w:val="0"/>
      <w:autoSpaceDE w:val="0"/>
      <w:autoSpaceDN w:val="0"/>
      <w:adjustRightInd w:val="0"/>
      <w:textAlignment w:val="baseline"/>
    </w:pPr>
    <w:rPr>
      <w:rFonts w:ascii="Courier New" w:hAnsi="Courier New"/>
      <w:sz w:val="20"/>
    </w:rPr>
  </w:style>
  <w:style w:type="paragraph" w:customStyle="1" w:styleId="aff2">
    <w:basedOn w:val="Normale"/>
    <w:next w:val="Corpotesto"/>
    <w:rsid w:val="00361476"/>
    <w:pPr>
      <w:tabs>
        <w:tab w:val="left" w:pos="0"/>
        <w:tab w:val="left" w:pos="2880"/>
        <w:tab w:val="left" w:pos="4320"/>
        <w:tab w:val="left" w:pos="5760"/>
        <w:tab w:val="left" w:pos="7200"/>
      </w:tabs>
      <w:ind w:right="850"/>
    </w:pPr>
    <w:rPr>
      <w:rFonts w:ascii="Arial" w:hAnsi="Arial"/>
      <w:sz w:val="20"/>
    </w:rPr>
  </w:style>
  <w:style w:type="paragraph" w:customStyle="1" w:styleId="Testonormale71">
    <w:name w:val="Testo normale71"/>
    <w:basedOn w:val="Normale"/>
    <w:rsid w:val="00361476"/>
    <w:rPr>
      <w:rFonts w:ascii="Courier New" w:hAnsi="Courier New"/>
      <w:sz w:val="20"/>
    </w:rPr>
  </w:style>
  <w:style w:type="paragraph" w:customStyle="1" w:styleId="aff3">
    <w:basedOn w:val="Normale"/>
    <w:next w:val="Corpotesto"/>
    <w:rsid w:val="00E26BB6"/>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72">
    <w:name w:val="Testo normale72"/>
    <w:basedOn w:val="Normale"/>
    <w:rsid w:val="00E26BB6"/>
    <w:rPr>
      <w:rFonts w:ascii="Courier New" w:hAnsi="Courier New"/>
      <w:sz w:val="20"/>
    </w:rPr>
  </w:style>
  <w:style w:type="paragraph" w:customStyle="1" w:styleId="aff4">
    <w:basedOn w:val="Normale"/>
    <w:next w:val="Corpotesto"/>
    <w:rsid w:val="00B17A28"/>
    <w:pPr>
      <w:jc w:val="both"/>
    </w:pPr>
    <w:rPr>
      <w:sz w:val="20"/>
    </w:rPr>
  </w:style>
  <w:style w:type="paragraph" w:customStyle="1" w:styleId="Testonormale73">
    <w:name w:val="Testo normale73"/>
    <w:basedOn w:val="Normale"/>
    <w:rsid w:val="00B17A28"/>
    <w:rPr>
      <w:rFonts w:ascii="Courier New" w:hAnsi="Courier New"/>
      <w:sz w:val="20"/>
    </w:rPr>
  </w:style>
  <w:style w:type="paragraph" w:customStyle="1" w:styleId="Testonormale74">
    <w:name w:val="Testo normale74"/>
    <w:basedOn w:val="Normale"/>
    <w:rsid w:val="00F17ECF"/>
    <w:rPr>
      <w:rFonts w:ascii="Courier New" w:hAnsi="Courier New"/>
      <w:sz w:val="20"/>
    </w:rPr>
  </w:style>
  <w:style w:type="paragraph" w:customStyle="1" w:styleId="Testonormale75">
    <w:name w:val="Testo normale75"/>
    <w:basedOn w:val="Normale"/>
    <w:rsid w:val="002F611F"/>
    <w:rPr>
      <w:rFonts w:ascii="Courier New" w:hAnsi="Courier New"/>
      <w:sz w:val="20"/>
    </w:rPr>
  </w:style>
  <w:style w:type="paragraph" w:customStyle="1" w:styleId="Testonormale76">
    <w:name w:val="Testo normale76"/>
    <w:basedOn w:val="Normale"/>
    <w:rsid w:val="00505376"/>
    <w:rPr>
      <w:rFonts w:ascii="Courier New" w:hAnsi="Courier New"/>
      <w:sz w:val="20"/>
    </w:rPr>
  </w:style>
  <w:style w:type="paragraph" w:customStyle="1" w:styleId="Testonormale77">
    <w:name w:val="Testo normale77"/>
    <w:basedOn w:val="Normale"/>
    <w:rsid w:val="002E18B3"/>
    <w:rPr>
      <w:rFonts w:ascii="Courier New" w:hAnsi="Courier New"/>
      <w:sz w:val="20"/>
    </w:rPr>
  </w:style>
  <w:style w:type="paragraph" w:customStyle="1" w:styleId="CM11">
    <w:name w:val="CM11"/>
    <w:basedOn w:val="Normale"/>
    <w:next w:val="Normale"/>
    <w:uiPriority w:val="99"/>
    <w:rsid w:val="002E18B3"/>
    <w:pPr>
      <w:widowControl w:val="0"/>
      <w:autoSpaceDE w:val="0"/>
      <w:autoSpaceDN w:val="0"/>
      <w:adjustRightInd w:val="0"/>
    </w:pPr>
    <w:rPr>
      <w:szCs w:val="24"/>
    </w:rPr>
  </w:style>
  <w:style w:type="paragraph" w:customStyle="1" w:styleId="Textbody">
    <w:name w:val="Text body"/>
    <w:basedOn w:val="Standard"/>
    <w:rsid w:val="0082509D"/>
    <w:pPr>
      <w:spacing w:after="120"/>
    </w:pPr>
    <w:rPr>
      <w:rFonts w:ascii="Times New Roman" w:eastAsia="SimSun" w:hAnsi="Times New Roman"/>
    </w:rPr>
  </w:style>
  <w:style w:type="paragraph" w:styleId="Didascalia">
    <w:name w:val="caption"/>
    <w:basedOn w:val="Standard"/>
    <w:rsid w:val="0082509D"/>
    <w:pPr>
      <w:suppressLineNumbers/>
      <w:spacing w:before="120" w:after="120"/>
    </w:pPr>
    <w:rPr>
      <w:rFonts w:ascii="Times New Roman" w:eastAsia="SimSun" w:hAnsi="Times New Roman"/>
      <w:i/>
      <w:iCs/>
    </w:rPr>
  </w:style>
  <w:style w:type="numbering" w:customStyle="1" w:styleId="WW8Num10">
    <w:name w:val="WW8Num10"/>
    <w:basedOn w:val="Nessunelenco"/>
    <w:rsid w:val="0082509D"/>
    <w:pPr>
      <w:numPr>
        <w:numId w:val="1"/>
      </w:numPr>
    </w:pPr>
  </w:style>
  <w:style w:type="numbering" w:customStyle="1" w:styleId="WW8Num13">
    <w:name w:val="WW8Num13"/>
    <w:basedOn w:val="Nessunelenco"/>
    <w:rsid w:val="0082509D"/>
    <w:pPr>
      <w:numPr>
        <w:numId w:val="2"/>
      </w:numPr>
    </w:pPr>
  </w:style>
  <w:style w:type="paragraph" w:customStyle="1" w:styleId="aff5">
    <w:basedOn w:val="Normale"/>
    <w:next w:val="Corpotesto"/>
    <w:rsid w:val="008D1BBE"/>
    <w:pPr>
      <w:jc w:val="both"/>
    </w:pPr>
    <w:rPr>
      <w:sz w:val="20"/>
    </w:rPr>
  </w:style>
  <w:style w:type="paragraph" w:customStyle="1" w:styleId="Testonormale78">
    <w:name w:val="Testo normale78"/>
    <w:basedOn w:val="Normale"/>
    <w:rsid w:val="008D1BBE"/>
    <w:rPr>
      <w:rFonts w:ascii="Courier New" w:hAnsi="Courier New"/>
      <w:sz w:val="20"/>
    </w:rPr>
  </w:style>
  <w:style w:type="paragraph" w:customStyle="1" w:styleId="Testonormale79">
    <w:name w:val="Testo normale79"/>
    <w:basedOn w:val="Normale"/>
    <w:rsid w:val="00675259"/>
    <w:rPr>
      <w:rFonts w:ascii="Courier New" w:hAnsi="Courier New"/>
      <w:sz w:val="20"/>
    </w:rPr>
  </w:style>
  <w:style w:type="paragraph" w:customStyle="1" w:styleId="aff6">
    <w:basedOn w:val="Normale"/>
    <w:next w:val="Corpotesto"/>
    <w:rsid w:val="00A57DF2"/>
    <w:pPr>
      <w:tabs>
        <w:tab w:val="left" w:pos="0"/>
        <w:tab w:val="left" w:pos="2880"/>
        <w:tab w:val="left" w:pos="4320"/>
        <w:tab w:val="left" w:pos="5760"/>
        <w:tab w:val="left" w:pos="7200"/>
      </w:tabs>
      <w:ind w:right="850"/>
    </w:pPr>
    <w:rPr>
      <w:rFonts w:ascii="Arial" w:hAnsi="Arial"/>
      <w:sz w:val="20"/>
    </w:rPr>
  </w:style>
  <w:style w:type="paragraph" w:customStyle="1" w:styleId="Testonormale80">
    <w:name w:val="Testo normale80"/>
    <w:basedOn w:val="Normale"/>
    <w:rsid w:val="00A57DF2"/>
    <w:rPr>
      <w:rFonts w:ascii="Courier New" w:hAnsi="Courier New"/>
      <w:sz w:val="20"/>
    </w:rPr>
  </w:style>
  <w:style w:type="paragraph" w:customStyle="1" w:styleId="Corpodeltesto24">
    <w:name w:val="Corpo del testo 24"/>
    <w:basedOn w:val="Normale"/>
    <w:rsid w:val="00A57DF2"/>
    <w:pPr>
      <w:ind w:firstLine="720"/>
    </w:pPr>
    <w:rPr>
      <w:sz w:val="20"/>
    </w:rPr>
  </w:style>
  <w:style w:type="paragraph" w:customStyle="1" w:styleId="aff7">
    <w:basedOn w:val="Normale"/>
    <w:next w:val="Corpotesto"/>
    <w:rsid w:val="005450F7"/>
    <w:pPr>
      <w:tabs>
        <w:tab w:val="left" w:pos="9630"/>
      </w:tabs>
      <w:ind w:right="9"/>
      <w:jc w:val="both"/>
    </w:pPr>
    <w:rPr>
      <w:rFonts w:ascii="Arial" w:hAnsi="Arial"/>
      <w:sz w:val="20"/>
    </w:rPr>
  </w:style>
  <w:style w:type="paragraph" w:customStyle="1" w:styleId="Testonormale81">
    <w:name w:val="Testo normale81"/>
    <w:basedOn w:val="Normale"/>
    <w:rsid w:val="005450F7"/>
    <w:rPr>
      <w:rFonts w:ascii="Courier New" w:hAnsi="Courier New"/>
      <w:sz w:val="20"/>
    </w:rPr>
  </w:style>
  <w:style w:type="paragraph" w:customStyle="1" w:styleId="Corpodeltesto31">
    <w:name w:val="Corpo del testo 31"/>
    <w:basedOn w:val="Normale"/>
    <w:rsid w:val="005450F7"/>
    <w:pPr>
      <w:overflowPunct w:val="0"/>
      <w:autoSpaceDE w:val="0"/>
      <w:autoSpaceDN w:val="0"/>
      <w:adjustRightInd w:val="0"/>
      <w:jc w:val="both"/>
      <w:textAlignment w:val="baseline"/>
    </w:pPr>
    <w:rPr>
      <w:b/>
      <w:sz w:val="20"/>
    </w:rPr>
  </w:style>
  <w:style w:type="paragraph" w:customStyle="1" w:styleId="Testonormale82">
    <w:name w:val="Testo normale82"/>
    <w:basedOn w:val="Normale"/>
    <w:rsid w:val="00BB1B75"/>
    <w:rPr>
      <w:rFonts w:ascii="Courier New" w:hAnsi="Courier New"/>
      <w:sz w:val="20"/>
    </w:rPr>
  </w:style>
  <w:style w:type="paragraph" w:customStyle="1" w:styleId="Corpodeltesto35">
    <w:name w:val="Corpo del testo 35"/>
    <w:basedOn w:val="Normale"/>
    <w:rsid w:val="00BB1B75"/>
    <w:pPr>
      <w:overflowPunct w:val="0"/>
      <w:autoSpaceDE w:val="0"/>
      <w:autoSpaceDN w:val="0"/>
      <w:adjustRightInd w:val="0"/>
      <w:jc w:val="both"/>
      <w:textAlignment w:val="baseline"/>
    </w:pPr>
    <w:rPr>
      <w:b/>
      <w:sz w:val="20"/>
    </w:rPr>
  </w:style>
  <w:style w:type="paragraph" w:customStyle="1" w:styleId="Testonormale83">
    <w:name w:val="Testo normale83"/>
    <w:basedOn w:val="Normale"/>
    <w:rsid w:val="00BD21FB"/>
    <w:rPr>
      <w:rFonts w:ascii="Courier New" w:hAnsi="Courier New"/>
      <w:sz w:val="20"/>
    </w:rPr>
  </w:style>
  <w:style w:type="paragraph" w:customStyle="1" w:styleId="Corpodeltesto32">
    <w:name w:val="Corpo del testo 32"/>
    <w:basedOn w:val="Normale"/>
    <w:rsid w:val="00BD21FB"/>
    <w:pPr>
      <w:overflowPunct w:val="0"/>
      <w:autoSpaceDE w:val="0"/>
      <w:autoSpaceDN w:val="0"/>
      <w:adjustRightInd w:val="0"/>
      <w:jc w:val="both"/>
      <w:textAlignment w:val="baseline"/>
    </w:pPr>
    <w:rPr>
      <w:b/>
      <w:sz w:val="20"/>
    </w:rPr>
  </w:style>
  <w:style w:type="paragraph" w:customStyle="1" w:styleId="Testonormale84">
    <w:name w:val="Testo normale84"/>
    <w:basedOn w:val="Normale"/>
    <w:rsid w:val="00254360"/>
    <w:rPr>
      <w:rFonts w:ascii="Courier New" w:hAnsi="Courier New"/>
      <w:sz w:val="20"/>
    </w:rPr>
  </w:style>
  <w:style w:type="paragraph" w:customStyle="1" w:styleId="Corpodeltesto33">
    <w:name w:val="Corpo del testo 33"/>
    <w:basedOn w:val="Normale"/>
    <w:rsid w:val="00254360"/>
    <w:pPr>
      <w:overflowPunct w:val="0"/>
      <w:autoSpaceDE w:val="0"/>
      <w:autoSpaceDN w:val="0"/>
      <w:adjustRightInd w:val="0"/>
      <w:jc w:val="both"/>
      <w:textAlignment w:val="baseline"/>
    </w:pPr>
    <w:rPr>
      <w:b/>
      <w:sz w:val="20"/>
    </w:rPr>
  </w:style>
  <w:style w:type="paragraph" w:customStyle="1" w:styleId="aff8">
    <w:basedOn w:val="Normale"/>
    <w:next w:val="Corpotesto"/>
    <w:rsid w:val="00A856D5"/>
    <w:pPr>
      <w:spacing w:after="120"/>
    </w:pPr>
    <w:rPr>
      <w:sz w:val="20"/>
    </w:rPr>
  </w:style>
  <w:style w:type="paragraph" w:customStyle="1" w:styleId="Testonormale85">
    <w:name w:val="Testo normale85"/>
    <w:basedOn w:val="Normale"/>
    <w:rsid w:val="00A856D5"/>
    <w:rPr>
      <w:rFonts w:ascii="Courier New" w:hAnsi="Courier New"/>
      <w:sz w:val="20"/>
    </w:rPr>
  </w:style>
  <w:style w:type="paragraph" w:customStyle="1" w:styleId="Corpodeltesto34">
    <w:name w:val="Corpo del testo 34"/>
    <w:basedOn w:val="Normale"/>
    <w:rsid w:val="00A856D5"/>
    <w:pPr>
      <w:overflowPunct w:val="0"/>
      <w:autoSpaceDE w:val="0"/>
      <w:autoSpaceDN w:val="0"/>
      <w:adjustRightInd w:val="0"/>
      <w:jc w:val="both"/>
      <w:textAlignment w:val="baseline"/>
    </w:pPr>
    <w:rPr>
      <w:b/>
      <w:sz w:val="20"/>
    </w:rPr>
  </w:style>
  <w:style w:type="paragraph" w:customStyle="1" w:styleId="Testonormale86">
    <w:name w:val="Testo normale86"/>
    <w:basedOn w:val="Normale"/>
    <w:rsid w:val="003655CA"/>
    <w:rPr>
      <w:rFonts w:ascii="Courier New" w:hAnsi="Courier New"/>
      <w:sz w:val="20"/>
    </w:rPr>
  </w:style>
  <w:style w:type="paragraph" w:customStyle="1" w:styleId="aff9">
    <w:basedOn w:val="Normale"/>
    <w:next w:val="Corpotesto"/>
    <w:rsid w:val="003655CA"/>
    <w:pPr>
      <w:tabs>
        <w:tab w:val="left" w:pos="1134"/>
        <w:tab w:val="left" w:pos="3969"/>
        <w:tab w:val="left" w:pos="5740"/>
      </w:tabs>
      <w:spacing w:line="240" w:lineRule="atLeast"/>
      <w:ind w:right="1174"/>
      <w:jc w:val="both"/>
    </w:pPr>
    <w:rPr>
      <w:rFonts w:ascii="Arial" w:hAnsi="Arial"/>
      <w:sz w:val="20"/>
    </w:rPr>
  </w:style>
  <w:style w:type="paragraph" w:customStyle="1" w:styleId="Corpodeltesto36">
    <w:name w:val="Corpo del testo 36"/>
    <w:basedOn w:val="Normale"/>
    <w:rsid w:val="003655CA"/>
    <w:pPr>
      <w:overflowPunct w:val="0"/>
      <w:autoSpaceDE w:val="0"/>
      <w:autoSpaceDN w:val="0"/>
      <w:adjustRightInd w:val="0"/>
      <w:jc w:val="both"/>
      <w:textAlignment w:val="baseline"/>
    </w:pPr>
    <w:rPr>
      <w:b/>
      <w:sz w:val="20"/>
    </w:rPr>
  </w:style>
  <w:style w:type="paragraph" w:customStyle="1" w:styleId="Testonormale87">
    <w:name w:val="Testo normale87"/>
    <w:basedOn w:val="Normale"/>
    <w:rsid w:val="00187D9D"/>
    <w:rPr>
      <w:rFonts w:ascii="Courier New" w:hAnsi="Courier New"/>
      <w:sz w:val="20"/>
    </w:rPr>
  </w:style>
  <w:style w:type="paragraph" w:customStyle="1" w:styleId="Testonormale88">
    <w:name w:val="Testo normale88"/>
    <w:basedOn w:val="Normale"/>
    <w:rsid w:val="0003072C"/>
    <w:rPr>
      <w:rFonts w:ascii="Courier New" w:hAnsi="Courier New"/>
      <w:sz w:val="20"/>
    </w:rPr>
  </w:style>
  <w:style w:type="paragraph" w:customStyle="1" w:styleId="affa">
    <w:basedOn w:val="Normale"/>
    <w:next w:val="Corpotesto"/>
    <w:rsid w:val="00BF1BBC"/>
    <w:pPr>
      <w:spacing w:line="240" w:lineRule="atLeast"/>
      <w:ind w:right="283"/>
      <w:jc w:val="both"/>
    </w:pPr>
    <w:rPr>
      <w:rFonts w:ascii="Arial" w:hAnsi="Arial"/>
      <w:sz w:val="20"/>
    </w:rPr>
  </w:style>
  <w:style w:type="paragraph" w:customStyle="1" w:styleId="Testonormale89">
    <w:name w:val="Testo normale89"/>
    <w:basedOn w:val="Normale"/>
    <w:rsid w:val="00BF1BBC"/>
    <w:rPr>
      <w:rFonts w:ascii="Courier New" w:hAnsi="Courier New"/>
      <w:sz w:val="20"/>
    </w:rPr>
  </w:style>
  <w:style w:type="paragraph" w:customStyle="1" w:styleId="affb">
    <w:basedOn w:val="Normale"/>
    <w:next w:val="Corpotesto"/>
    <w:rsid w:val="005B78F7"/>
    <w:pPr>
      <w:ind w:right="283"/>
      <w:jc w:val="both"/>
    </w:pPr>
    <w:rPr>
      <w:rFonts w:ascii="Arial" w:hAnsi="Arial"/>
      <w:sz w:val="20"/>
    </w:rPr>
  </w:style>
  <w:style w:type="paragraph" w:customStyle="1" w:styleId="Testonormale90">
    <w:name w:val="Testo normale90"/>
    <w:basedOn w:val="Normale"/>
    <w:rsid w:val="005B78F7"/>
    <w:rPr>
      <w:rFonts w:ascii="Courier New" w:hAnsi="Courier New"/>
      <w:sz w:val="20"/>
    </w:rPr>
  </w:style>
  <w:style w:type="paragraph" w:customStyle="1" w:styleId="Testonormale91">
    <w:name w:val="Testo normale91"/>
    <w:basedOn w:val="Normale"/>
    <w:rsid w:val="005A3CA6"/>
    <w:pPr>
      <w:suppressAutoHyphens/>
    </w:pPr>
    <w:rPr>
      <w:rFonts w:ascii="Courier New" w:hAnsi="Courier New" w:cs="Courier New"/>
      <w:sz w:val="20"/>
      <w:lang w:eastAsia="ar-SA"/>
    </w:rPr>
  </w:style>
  <w:style w:type="paragraph" w:customStyle="1" w:styleId="Testonormale92">
    <w:name w:val="Testo normale92"/>
    <w:basedOn w:val="Normale"/>
    <w:rsid w:val="0055096F"/>
    <w:pPr>
      <w:suppressAutoHyphens/>
    </w:pPr>
    <w:rPr>
      <w:rFonts w:ascii="Courier New" w:hAnsi="Courier New" w:cs="Courier New"/>
      <w:sz w:val="20"/>
      <w:lang w:eastAsia="ar-SA"/>
    </w:rPr>
  </w:style>
  <w:style w:type="paragraph" w:customStyle="1" w:styleId="Testonormale93">
    <w:name w:val="Testo normale93"/>
    <w:basedOn w:val="Normale"/>
    <w:rsid w:val="00D00B56"/>
    <w:pPr>
      <w:suppressAutoHyphens/>
    </w:pPr>
    <w:rPr>
      <w:rFonts w:ascii="Courier New" w:hAnsi="Courier New" w:cs="Courier New"/>
      <w:sz w:val="20"/>
      <w:lang w:eastAsia="ar-SA"/>
    </w:rPr>
  </w:style>
  <w:style w:type="paragraph" w:customStyle="1" w:styleId="Testonormale94">
    <w:name w:val="Testo normale94"/>
    <w:basedOn w:val="Normale"/>
    <w:rsid w:val="00374B1F"/>
    <w:rPr>
      <w:rFonts w:ascii="Courier New" w:hAnsi="Courier New"/>
      <w:sz w:val="20"/>
    </w:rPr>
  </w:style>
  <w:style w:type="paragraph" w:customStyle="1" w:styleId="Testonormale95">
    <w:name w:val="Testo normale95"/>
    <w:basedOn w:val="Normale"/>
    <w:rsid w:val="00B27F2D"/>
    <w:rPr>
      <w:rFonts w:ascii="Courier New" w:hAnsi="Courier New"/>
      <w:sz w:val="20"/>
    </w:rPr>
  </w:style>
  <w:style w:type="paragraph" w:customStyle="1" w:styleId="Testonormale96">
    <w:name w:val="Testo normale96"/>
    <w:basedOn w:val="Normale"/>
    <w:rsid w:val="007A5978"/>
    <w:rPr>
      <w:rFonts w:ascii="Courier New" w:hAnsi="Courier New"/>
      <w:sz w:val="20"/>
    </w:rPr>
  </w:style>
  <w:style w:type="paragraph" w:customStyle="1" w:styleId="affc">
    <w:basedOn w:val="Normale"/>
    <w:next w:val="Corpotesto"/>
    <w:rsid w:val="00A672A3"/>
    <w:pPr>
      <w:tabs>
        <w:tab w:val="left" w:pos="0"/>
        <w:tab w:val="left" w:pos="2880"/>
        <w:tab w:val="left" w:pos="4320"/>
        <w:tab w:val="left" w:pos="5760"/>
        <w:tab w:val="left" w:pos="7200"/>
      </w:tabs>
      <w:ind w:right="850"/>
    </w:pPr>
    <w:rPr>
      <w:rFonts w:ascii="Arial" w:hAnsi="Arial"/>
      <w:sz w:val="20"/>
    </w:rPr>
  </w:style>
  <w:style w:type="paragraph" w:customStyle="1" w:styleId="Testonormale97">
    <w:name w:val="Testo normale97"/>
    <w:basedOn w:val="Normale"/>
    <w:rsid w:val="00A672A3"/>
    <w:rPr>
      <w:rFonts w:ascii="Courier New" w:hAnsi="Courier New"/>
      <w:sz w:val="20"/>
    </w:rPr>
  </w:style>
  <w:style w:type="paragraph" w:customStyle="1" w:styleId="affd">
    <w:basedOn w:val="Normale"/>
    <w:next w:val="Corpotesto"/>
    <w:rsid w:val="00F25660"/>
    <w:pPr>
      <w:jc w:val="both"/>
    </w:pPr>
    <w:rPr>
      <w:sz w:val="20"/>
    </w:rPr>
  </w:style>
  <w:style w:type="paragraph" w:customStyle="1" w:styleId="Testonormale98">
    <w:name w:val="Testo normale98"/>
    <w:basedOn w:val="Normale"/>
    <w:rsid w:val="00263DAE"/>
    <w:rPr>
      <w:rFonts w:ascii="Courier New" w:hAnsi="Courier New"/>
      <w:sz w:val="20"/>
    </w:rPr>
  </w:style>
  <w:style w:type="paragraph" w:customStyle="1" w:styleId="Corpodeltesto37">
    <w:name w:val="Corpo del testo 37"/>
    <w:basedOn w:val="Normale"/>
    <w:rsid w:val="00F25660"/>
    <w:pPr>
      <w:overflowPunct w:val="0"/>
      <w:autoSpaceDE w:val="0"/>
      <w:autoSpaceDN w:val="0"/>
      <w:adjustRightInd w:val="0"/>
      <w:jc w:val="both"/>
      <w:textAlignment w:val="baseline"/>
    </w:pPr>
    <w:rPr>
      <w:b/>
      <w:sz w:val="20"/>
    </w:rPr>
  </w:style>
  <w:style w:type="character" w:customStyle="1" w:styleId="Caratteredellanota">
    <w:name w:val="Carattere della nota"/>
    <w:rsid w:val="002C12E2"/>
    <w:rPr>
      <w:vertAlign w:val="superscript"/>
    </w:rPr>
  </w:style>
  <w:style w:type="character" w:customStyle="1" w:styleId="Normale2">
    <w:name w:val="Normale2"/>
    <w:rsid w:val="00142FCB"/>
    <w:rPr>
      <w:sz w:val="20"/>
      <w:lang w:val="it-IT"/>
    </w:rPr>
  </w:style>
  <w:style w:type="paragraph" w:customStyle="1" w:styleId="Testonormale99">
    <w:name w:val="Testo normale99"/>
    <w:basedOn w:val="Normale"/>
    <w:rsid w:val="00C14BAA"/>
    <w:rPr>
      <w:rFonts w:ascii="Courier New" w:hAnsi="Courier New"/>
      <w:sz w:val="20"/>
    </w:rPr>
  </w:style>
  <w:style w:type="character" w:customStyle="1" w:styleId="Normale3">
    <w:name w:val="Normale3"/>
    <w:rsid w:val="00C14BAA"/>
    <w:rPr>
      <w:sz w:val="20"/>
      <w:lang w:val="it-IT"/>
    </w:rPr>
  </w:style>
  <w:style w:type="paragraph" w:customStyle="1" w:styleId="affe">
    <w:basedOn w:val="Normale"/>
    <w:next w:val="Corpotesto"/>
    <w:rsid w:val="00EA070A"/>
    <w:pPr>
      <w:tabs>
        <w:tab w:val="left" w:pos="0"/>
        <w:tab w:val="left" w:pos="2880"/>
        <w:tab w:val="left" w:pos="4320"/>
        <w:tab w:val="left" w:pos="5760"/>
        <w:tab w:val="left" w:pos="7200"/>
      </w:tabs>
      <w:ind w:right="850"/>
    </w:pPr>
    <w:rPr>
      <w:rFonts w:ascii="Arial" w:hAnsi="Arial"/>
      <w:sz w:val="20"/>
    </w:rPr>
  </w:style>
  <w:style w:type="paragraph" w:customStyle="1" w:styleId="Testonormale100">
    <w:name w:val="Testo normale100"/>
    <w:basedOn w:val="Normale"/>
    <w:rsid w:val="00EA070A"/>
    <w:rPr>
      <w:rFonts w:ascii="Courier New" w:hAnsi="Courier New"/>
      <w:sz w:val="20"/>
    </w:rPr>
  </w:style>
  <w:style w:type="paragraph" w:customStyle="1" w:styleId="western">
    <w:name w:val="western"/>
    <w:basedOn w:val="Normale"/>
    <w:rsid w:val="001336D7"/>
    <w:pPr>
      <w:spacing w:before="100" w:beforeAutospacing="1"/>
      <w:jc w:val="both"/>
    </w:pPr>
    <w:rPr>
      <w:szCs w:val="24"/>
    </w:rPr>
  </w:style>
  <w:style w:type="paragraph" w:customStyle="1" w:styleId="Corpodeltesto38">
    <w:name w:val="Corpo del testo 38"/>
    <w:basedOn w:val="Normale"/>
    <w:rsid w:val="001336D7"/>
    <w:pPr>
      <w:overflowPunct w:val="0"/>
      <w:autoSpaceDE w:val="0"/>
      <w:autoSpaceDN w:val="0"/>
      <w:adjustRightInd w:val="0"/>
      <w:jc w:val="both"/>
      <w:textAlignment w:val="baseline"/>
    </w:pPr>
    <w:rPr>
      <w:b/>
      <w:sz w:val="20"/>
    </w:rPr>
  </w:style>
  <w:style w:type="paragraph" w:customStyle="1" w:styleId="Testonormale101">
    <w:name w:val="Testo normale101"/>
    <w:basedOn w:val="Normale"/>
    <w:rsid w:val="001336D7"/>
    <w:rPr>
      <w:rFonts w:ascii="Courier New" w:hAnsi="Courier New"/>
      <w:sz w:val="20"/>
    </w:rPr>
  </w:style>
  <w:style w:type="character" w:customStyle="1" w:styleId="Normale4">
    <w:name w:val="Normale4"/>
    <w:rsid w:val="006E5292"/>
    <w:rPr>
      <w:sz w:val="20"/>
      <w:lang w:val="it-IT"/>
    </w:rPr>
  </w:style>
  <w:style w:type="paragraph" w:customStyle="1" w:styleId="Testonormale102">
    <w:name w:val="Testo normale102"/>
    <w:basedOn w:val="Normale"/>
    <w:rsid w:val="003C6421"/>
    <w:rPr>
      <w:rFonts w:ascii="Courier New" w:hAnsi="Courier New"/>
      <w:sz w:val="20"/>
    </w:rPr>
  </w:style>
  <w:style w:type="paragraph" w:customStyle="1" w:styleId="Testonormale103">
    <w:name w:val="Testo normale103"/>
    <w:basedOn w:val="Normale"/>
    <w:rsid w:val="00232259"/>
    <w:rPr>
      <w:rFonts w:ascii="Courier New" w:hAnsi="Courier New"/>
      <w:sz w:val="20"/>
    </w:rPr>
  </w:style>
  <w:style w:type="paragraph" w:customStyle="1" w:styleId="Corpodeltesto39">
    <w:name w:val="Corpo del testo 39"/>
    <w:basedOn w:val="Normale"/>
    <w:rsid w:val="006735A9"/>
    <w:pPr>
      <w:overflowPunct w:val="0"/>
      <w:autoSpaceDE w:val="0"/>
      <w:autoSpaceDN w:val="0"/>
      <w:adjustRightInd w:val="0"/>
      <w:jc w:val="both"/>
      <w:textAlignment w:val="baseline"/>
    </w:pPr>
    <w:rPr>
      <w:b/>
      <w:sz w:val="20"/>
    </w:rPr>
  </w:style>
  <w:style w:type="paragraph" w:customStyle="1" w:styleId="Testonormale104">
    <w:name w:val="Testo normale104"/>
    <w:basedOn w:val="Normale"/>
    <w:rsid w:val="006735A9"/>
    <w:rPr>
      <w:rFonts w:ascii="Courier New" w:hAnsi="Courier New"/>
      <w:sz w:val="20"/>
    </w:rPr>
  </w:style>
  <w:style w:type="paragraph" w:customStyle="1" w:styleId="Testonormale105">
    <w:name w:val="Testo normale105"/>
    <w:basedOn w:val="Normale"/>
    <w:rsid w:val="001D2572"/>
    <w:rPr>
      <w:rFonts w:ascii="Courier New" w:hAnsi="Courier New"/>
      <w:sz w:val="20"/>
    </w:rPr>
  </w:style>
  <w:style w:type="paragraph" w:customStyle="1" w:styleId="afff">
    <w:basedOn w:val="Normale"/>
    <w:next w:val="Corpotesto"/>
    <w:rsid w:val="001D2572"/>
    <w:pPr>
      <w:tabs>
        <w:tab w:val="left" w:pos="1134"/>
        <w:tab w:val="left" w:pos="3969"/>
        <w:tab w:val="left" w:pos="5740"/>
      </w:tabs>
      <w:spacing w:line="240" w:lineRule="atLeast"/>
      <w:ind w:right="1174"/>
      <w:jc w:val="both"/>
    </w:pPr>
    <w:rPr>
      <w:rFonts w:ascii="Arial" w:hAnsi="Arial"/>
      <w:sz w:val="20"/>
    </w:rPr>
  </w:style>
  <w:style w:type="paragraph" w:customStyle="1" w:styleId="Corpodeltesto310">
    <w:name w:val="Corpo del testo 310"/>
    <w:basedOn w:val="Normale"/>
    <w:rsid w:val="001D2572"/>
    <w:pPr>
      <w:overflowPunct w:val="0"/>
      <w:autoSpaceDE w:val="0"/>
      <w:autoSpaceDN w:val="0"/>
      <w:adjustRightInd w:val="0"/>
      <w:jc w:val="both"/>
      <w:textAlignment w:val="baseline"/>
    </w:pPr>
    <w:rPr>
      <w:b/>
      <w:sz w:val="20"/>
    </w:rPr>
  </w:style>
  <w:style w:type="paragraph" w:customStyle="1" w:styleId="Testonormale106">
    <w:name w:val="Testo normale106"/>
    <w:basedOn w:val="Normale"/>
    <w:rsid w:val="00D271C1"/>
    <w:rPr>
      <w:rFonts w:ascii="Courier New" w:hAnsi="Courier New"/>
      <w:sz w:val="20"/>
    </w:rPr>
  </w:style>
  <w:style w:type="paragraph" w:customStyle="1" w:styleId="afff0">
    <w:basedOn w:val="Normale"/>
    <w:next w:val="Corpotesto"/>
    <w:rsid w:val="004D46B2"/>
    <w:pPr>
      <w:tabs>
        <w:tab w:val="left" w:pos="0"/>
        <w:tab w:val="left" w:pos="2880"/>
        <w:tab w:val="left" w:pos="4320"/>
        <w:tab w:val="left" w:pos="5760"/>
        <w:tab w:val="left" w:pos="7200"/>
      </w:tabs>
      <w:ind w:right="850"/>
    </w:pPr>
    <w:rPr>
      <w:rFonts w:ascii="Arial" w:hAnsi="Arial"/>
      <w:sz w:val="20"/>
    </w:rPr>
  </w:style>
  <w:style w:type="paragraph" w:customStyle="1" w:styleId="Testonormale107">
    <w:name w:val="Testo normale107"/>
    <w:basedOn w:val="Normale"/>
    <w:rsid w:val="004D46B2"/>
    <w:rPr>
      <w:rFonts w:ascii="Courier New" w:hAnsi="Courier New"/>
      <w:sz w:val="20"/>
    </w:rPr>
  </w:style>
  <w:style w:type="paragraph" w:customStyle="1" w:styleId="Corpodeltesto311">
    <w:name w:val="Corpo del testo 311"/>
    <w:basedOn w:val="Normale"/>
    <w:rsid w:val="00414927"/>
    <w:pPr>
      <w:overflowPunct w:val="0"/>
      <w:autoSpaceDE w:val="0"/>
      <w:autoSpaceDN w:val="0"/>
      <w:adjustRightInd w:val="0"/>
      <w:jc w:val="both"/>
      <w:textAlignment w:val="baseline"/>
    </w:pPr>
    <w:rPr>
      <w:b/>
      <w:sz w:val="20"/>
    </w:rPr>
  </w:style>
  <w:style w:type="paragraph" w:customStyle="1" w:styleId="Testonormale108">
    <w:name w:val="Testo normale108"/>
    <w:basedOn w:val="Normale"/>
    <w:rsid w:val="00414927"/>
    <w:rPr>
      <w:rFonts w:ascii="Courier New" w:hAnsi="Courier New"/>
      <w:sz w:val="20"/>
    </w:rPr>
  </w:style>
  <w:style w:type="paragraph" w:customStyle="1" w:styleId="Testonormale109">
    <w:name w:val="Testo normale109"/>
    <w:basedOn w:val="Normale"/>
    <w:rsid w:val="00F3304B"/>
    <w:rPr>
      <w:rFonts w:ascii="Courier New" w:hAnsi="Courier New"/>
      <w:sz w:val="20"/>
    </w:rPr>
  </w:style>
  <w:style w:type="paragraph" w:customStyle="1" w:styleId="Testonormale110">
    <w:name w:val="Testo normale110"/>
    <w:basedOn w:val="Normale"/>
    <w:rsid w:val="00862994"/>
    <w:rPr>
      <w:rFonts w:ascii="Courier New" w:hAnsi="Courier New"/>
      <w:sz w:val="20"/>
    </w:rPr>
  </w:style>
  <w:style w:type="paragraph" w:customStyle="1" w:styleId="afff1">
    <w:basedOn w:val="Normale"/>
    <w:next w:val="Corpotesto"/>
    <w:rsid w:val="00862994"/>
    <w:pPr>
      <w:tabs>
        <w:tab w:val="left" w:pos="851"/>
        <w:tab w:val="left" w:pos="9072"/>
      </w:tabs>
      <w:ind w:right="567"/>
      <w:jc w:val="both"/>
    </w:pPr>
    <w:rPr>
      <w:rFonts w:ascii="Arial" w:hAnsi="Arial"/>
      <w:sz w:val="20"/>
    </w:rPr>
  </w:style>
  <w:style w:type="paragraph" w:customStyle="1" w:styleId="Corpodeltesto312">
    <w:name w:val="Corpo del testo 312"/>
    <w:basedOn w:val="Normale"/>
    <w:rsid w:val="00862994"/>
    <w:pPr>
      <w:overflowPunct w:val="0"/>
      <w:autoSpaceDE w:val="0"/>
      <w:autoSpaceDN w:val="0"/>
      <w:adjustRightInd w:val="0"/>
      <w:jc w:val="both"/>
      <w:textAlignment w:val="baseline"/>
    </w:pPr>
    <w:rPr>
      <w:b/>
      <w:sz w:val="20"/>
    </w:rPr>
  </w:style>
  <w:style w:type="paragraph" w:customStyle="1" w:styleId="afff2">
    <w:basedOn w:val="Normale"/>
    <w:next w:val="Corpotesto"/>
    <w:rsid w:val="00F54781"/>
    <w:pPr>
      <w:jc w:val="both"/>
    </w:pPr>
    <w:rPr>
      <w:sz w:val="20"/>
    </w:rPr>
  </w:style>
  <w:style w:type="paragraph" w:customStyle="1" w:styleId="Testonormale111">
    <w:name w:val="Testo normale111"/>
    <w:basedOn w:val="Normale"/>
    <w:rsid w:val="00F54781"/>
    <w:rPr>
      <w:rFonts w:ascii="Courier New" w:hAnsi="Courier New"/>
      <w:sz w:val="20"/>
    </w:rPr>
  </w:style>
  <w:style w:type="paragraph" w:customStyle="1" w:styleId="Corpodeltesto313">
    <w:name w:val="Corpo del testo 313"/>
    <w:basedOn w:val="Normale"/>
    <w:rsid w:val="00F54781"/>
    <w:pPr>
      <w:overflowPunct w:val="0"/>
      <w:autoSpaceDE w:val="0"/>
      <w:autoSpaceDN w:val="0"/>
      <w:adjustRightInd w:val="0"/>
      <w:jc w:val="both"/>
      <w:textAlignment w:val="baseline"/>
    </w:pPr>
    <w:rPr>
      <w:b/>
      <w:sz w:val="20"/>
    </w:rPr>
  </w:style>
  <w:style w:type="paragraph" w:customStyle="1" w:styleId="BodyTextIndent21">
    <w:name w:val="Body Text Indent 21"/>
    <w:basedOn w:val="Normale"/>
    <w:uiPriority w:val="99"/>
    <w:rsid w:val="005421E5"/>
    <w:pPr>
      <w:spacing w:line="479" w:lineRule="atLeast"/>
      <w:ind w:left="360"/>
      <w:jc w:val="both"/>
    </w:pPr>
    <w:rPr>
      <w:sz w:val="18"/>
    </w:rPr>
  </w:style>
  <w:style w:type="paragraph" w:customStyle="1" w:styleId="Testonormale112">
    <w:name w:val="Testo normale112"/>
    <w:basedOn w:val="Normale"/>
    <w:rsid w:val="00382884"/>
    <w:rPr>
      <w:rFonts w:ascii="Courier New" w:hAnsi="Courier New"/>
      <w:sz w:val="20"/>
    </w:rPr>
  </w:style>
  <w:style w:type="paragraph" w:customStyle="1" w:styleId="Testonormale113">
    <w:name w:val="Testo normale113"/>
    <w:basedOn w:val="Normale"/>
    <w:rsid w:val="00DA480B"/>
    <w:rPr>
      <w:rFonts w:ascii="Courier New" w:hAnsi="Courier New"/>
      <w:sz w:val="20"/>
    </w:rPr>
  </w:style>
  <w:style w:type="paragraph" w:customStyle="1" w:styleId="Testonormale114">
    <w:name w:val="Testo normale114"/>
    <w:basedOn w:val="Normale"/>
    <w:rsid w:val="0067717E"/>
    <w:rPr>
      <w:rFonts w:ascii="Courier New" w:hAnsi="Courier New"/>
      <w:sz w:val="20"/>
    </w:rPr>
  </w:style>
  <w:style w:type="paragraph" w:customStyle="1" w:styleId="afff3">
    <w:basedOn w:val="Normale"/>
    <w:next w:val="Corpotesto"/>
    <w:rsid w:val="00C521C9"/>
    <w:pPr>
      <w:jc w:val="both"/>
    </w:pPr>
    <w:rPr>
      <w:sz w:val="20"/>
    </w:rPr>
  </w:style>
  <w:style w:type="paragraph" w:customStyle="1" w:styleId="Testonormale115">
    <w:name w:val="Testo normale115"/>
    <w:basedOn w:val="Normale"/>
    <w:rsid w:val="00C521C9"/>
    <w:rPr>
      <w:rFonts w:ascii="Courier New" w:hAnsi="Courier New"/>
      <w:sz w:val="20"/>
    </w:rPr>
  </w:style>
  <w:style w:type="paragraph" w:customStyle="1" w:styleId="Corpodeltesto314">
    <w:name w:val="Corpo del testo 314"/>
    <w:basedOn w:val="Normale"/>
    <w:rsid w:val="00C521C9"/>
    <w:pPr>
      <w:overflowPunct w:val="0"/>
      <w:autoSpaceDE w:val="0"/>
      <w:autoSpaceDN w:val="0"/>
      <w:adjustRightInd w:val="0"/>
      <w:jc w:val="both"/>
      <w:textAlignment w:val="baseline"/>
    </w:pPr>
    <w:rPr>
      <w:b/>
      <w:sz w:val="20"/>
    </w:rPr>
  </w:style>
  <w:style w:type="paragraph" w:customStyle="1" w:styleId="Testonormale116">
    <w:name w:val="Testo normale116"/>
    <w:basedOn w:val="Normale"/>
    <w:rsid w:val="00D503FB"/>
    <w:rPr>
      <w:rFonts w:ascii="Courier New" w:hAnsi="Courier New"/>
      <w:sz w:val="20"/>
    </w:rPr>
  </w:style>
  <w:style w:type="paragraph" w:customStyle="1" w:styleId="Testonormale117">
    <w:name w:val="Testo normale117"/>
    <w:basedOn w:val="Normale"/>
    <w:rsid w:val="004D7EB9"/>
    <w:rPr>
      <w:rFonts w:ascii="Courier New" w:hAnsi="Courier New"/>
      <w:sz w:val="20"/>
    </w:rPr>
  </w:style>
  <w:style w:type="paragraph" w:customStyle="1" w:styleId="afff4">
    <w:basedOn w:val="Normale"/>
    <w:next w:val="Corpotesto"/>
    <w:rsid w:val="00092471"/>
    <w:pPr>
      <w:tabs>
        <w:tab w:val="left" w:pos="0"/>
        <w:tab w:val="left" w:pos="2880"/>
        <w:tab w:val="left" w:pos="4320"/>
        <w:tab w:val="left" w:pos="5760"/>
        <w:tab w:val="left" w:pos="7200"/>
      </w:tabs>
      <w:ind w:right="850"/>
    </w:pPr>
    <w:rPr>
      <w:rFonts w:ascii="Arial" w:hAnsi="Arial"/>
      <w:sz w:val="20"/>
    </w:rPr>
  </w:style>
  <w:style w:type="paragraph" w:customStyle="1" w:styleId="Testonormale118">
    <w:name w:val="Testo normale118"/>
    <w:basedOn w:val="Normale"/>
    <w:rsid w:val="00092471"/>
    <w:rPr>
      <w:rFonts w:ascii="Courier New" w:hAnsi="Courier New"/>
      <w:sz w:val="20"/>
    </w:rPr>
  </w:style>
  <w:style w:type="paragraph" w:customStyle="1" w:styleId="Corpodeltesto25">
    <w:name w:val="Corpo del testo 25"/>
    <w:basedOn w:val="Normale"/>
    <w:rsid w:val="00092471"/>
    <w:pPr>
      <w:ind w:firstLine="720"/>
    </w:pPr>
    <w:rPr>
      <w:sz w:val="20"/>
    </w:rPr>
  </w:style>
  <w:style w:type="paragraph" w:customStyle="1" w:styleId="Corpodeltesto315">
    <w:name w:val="Corpo del testo 315"/>
    <w:basedOn w:val="Normale"/>
    <w:rsid w:val="00092471"/>
    <w:pPr>
      <w:overflowPunct w:val="0"/>
      <w:autoSpaceDE w:val="0"/>
      <w:autoSpaceDN w:val="0"/>
      <w:adjustRightInd w:val="0"/>
      <w:jc w:val="both"/>
      <w:textAlignment w:val="baseline"/>
    </w:pPr>
    <w:rPr>
      <w:b/>
      <w:sz w:val="20"/>
    </w:rPr>
  </w:style>
  <w:style w:type="paragraph" w:customStyle="1" w:styleId="Testonormale119">
    <w:name w:val="Testo normale119"/>
    <w:basedOn w:val="Normale"/>
    <w:rsid w:val="004D0E94"/>
    <w:rPr>
      <w:rFonts w:ascii="Courier New" w:hAnsi="Courier New"/>
      <w:sz w:val="20"/>
    </w:rPr>
  </w:style>
  <w:style w:type="paragraph" w:customStyle="1" w:styleId="Corpodeltesto26">
    <w:name w:val="Corpo del testo 26"/>
    <w:basedOn w:val="Normale"/>
    <w:rsid w:val="004D0E94"/>
    <w:pPr>
      <w:ind w:firstLine="720"/>
    </w:pPr>
    <w:rPr>
      <w:sz w:val="20"/>
    </w:rPr>
  </w:style>
  <w:style w:type="paragraph" w:customStyle="1" w:styleId="Corpodeltesto316">
    <w:name w:val="Corpo del testo 316"/>
    <w:basedOn w:val="Normale"/>
    <w:rsid w:val="004D0E94"/>
    <w:pPr>
      <w:overflowPunct w:val="0"/>
      <w:autoSpaceDE w:val="0"/>
      <w:autoSpaceDN w:val="0"/>
      <w:adjustRightInd w:val="0"/>
      <w:jc w:val="both"/>
      <w:textAlignment w:val="baseline"/>
    </w:pPr>
    <w:rPr>
      <w:b/>
      <w:sz w:val="20"/>
    </w:rPr>
  </w:style>
  <w:style w:type="paragraph" w:customStyle="1" w:styleId="Testonormale120">
    <w:name w:val="Testo normale120"/>
    <w:basedOn w:val="Normale"/>
    <w:rsid w:val="00BD3377"/>
    <w:rPr>
      <w:rFonts w:ascii="Courier New" w:hAnsi="Courier New"/>
      <w:sz w:val="20"/>
    </w:rPr>
  </w:style>
  <w:style w:type="paragraph" w:customStyle="1" w:styleId="Testonormale121">
    <w:name w:val="Testo normale121"/>
    <w:basedOn w:val="Normale"/>
    <w:rsid w:val="007314A0"/>
    <w:rPr>
      <w:rFonts w:ascii="Courier New" w:hAnsi="Courier New"/>
      <w:sz w:val="20"/>
    </w:rPr>
  </w:style>
  <w:style w:type="paragraph" w:customStyle="1" w:styleId="Corpodeltesto317">
    <w:name w:val="Corpo del testo 317"/>
    <w:basedOn w:val="Normale"/>
    <w:rsid w:val="007314A0"/>
    <w:pPr>
      <w:overflowPunct w:val="0"/>
      <w:autoSpaceDE w:val="0"/>
      <w:autoSpaceDN w:val="0"/>
      <w:adjustRightInd w:val="0"/>
      <w:jc w:val="both"/>
      <w:textAlignment w:val="baseline"/>
    </w:pPr>
    <w:rPr>
      <w:b/>
      <w:sz w:val="20"/>
    </w:rPr>
  </w:style>
  <w:style w:type="paragraph" w:customStyle="1" w:styleId="Testonormale122">
    <w:name w:val="Testo normale122"/>
    <w:basedOn w:val="Normale"/>
    <w:rsid w:val="00F51DA2"/>
    <w:rPr>
      <w:rFonts w:ascii="Courier New" w:hAnsi="Courier New"/>
      <w:sz w:val="20"/>
    </w:rPr>
  </w:style>
  <w:style w:type="paragraph" w:customStyle="1" w:styleId="afff5">
    <w:basedOn w:val="Normale"/>
    <w:next w:val="Corpotesto"/>
    <w:rsid w:val="00F51DA2"/>
    <w:pPr>
      <w:tabs>
        <w:tab w:val="left" w:pos="1134"/>
        <w:tab w:val="left" w:pos="3969"/>
        <w:tab w:val="left" w:pos="5740"/>
      </w:tabs>
      <w:spacing w:line="240" w:lineRule="atLeast"/>
      <w:ind w:right="1174"/>
      <w:jc w:val="both"/>
    </w:pPr>
    <w:rPr>
      <w:rFonts w:ascii="Arial" w:hAnsi="Arial"/>
      <w:sz w:val="20"/>
    </w:rPr>
  </w:style>
  <w:style w:type="paragraph" w:customStyle="1" w:styleId="Corpodeltesto318">
    <w:name w:val="Corpo del testo 318"/>
    <w:basedOn w:val="Normale"/>
    <w:rsid w:val="00F51DA2"/>
    <w:pPr>
      <w:overflowPunct w:val="0"/>
      <w:autoSpaceDE w:val="0"/>
      <w:autoSpaceDN w:val="0"/>
      <w:adjustRightInd w:val="0"/>
      <w:jc w:val="both"/>
      <w:textAlignment w:val="baseline"/>
    </w:pPr>
    <w:rPr>
      <w:b/>
      <w:sz w:val="20"/>
    </w:rPr>
  </w:style>
  <w:style w:type="paragraph" w:customStyle="1" w:styleId="Testonormale123">
    <w:name w:val="Testo normale123"/>
    <w:basedOn w:val="Normale"/>
    <w:rsid w:val="004150AB"/>
    <w:rPr>
      <w:rFonts w:ascii="Courier New" w:hAnsi="Courier New"/>
      <w:sz w:val="20"/>
    </w:rPr>
  </w:style>
  <w:style w:type="paragraph" w:customStyle="1" w:styleId="Corpodeltesto27">
    <w:name w:val="Corpo del testo 27"/>
    <w:basedOn w:val="Normale"/>
    <w:rsid w:val="004150AB"/>
    <w:pPr>
      <w:ind w:firstLine="720"/>
    </w:pPr>
    <w:rPr>
      <w:sz w:val="20"/>
    </w:rPr>
  </w:style>
  <w:style w:type="paragraph" w:customStyle="1" w:styleId="Corpodeltesto319">
    <w:name w:val="Corpo del testo 319"/>
    <w:basedOn w:val="Normale"/>
    <w:rsid w:val="004150AB"/>
    <w:pPr>
      <w:overflowPunct w:val="0"/>
      <w:autoSpaceDE w:val="0"/>
      <w:autoSpaceDN w:val="0"/>
      <w:adjustRightInd w:val="0"/>
      <w:jc w:val="both"/>
      <w:textAlignment w:val="baseline"/>
    </w:pPr>
    <w:rPr>
      <w:b/>
      <w:sz w:val="20"/>
    </w:rPr>
  </w:style>
  <w:style w:type="paragraph" w:customStyle="1" w:styleId="afff6">
    <w:basedOn w:val="Normale"/>
    <w:next w:val="Corpotesto"/>
    <w:rsid w:val="002C7781"/>
    <w:pPr>
      <w:spacing w:line="240" w:lineRule="atLeast"/>
      <w:ind w:right="283"/>
      <w:jc w:val="both"/>
    </w:pPr>
    <w:rPr>
      <w:rFonts w:ascii="Arial" w:hAnsi="Arial"/>
      <w:sz w:val="20"/>
    </w:rPr>
  </w:style>
  <w:style w:type="paragraph" w:customStyle="1" w:styleId="Testonormale124">
    <w:name w:val="Testo normale124"/>
    <w:basedOn w:val="Normale"/>
    <w:rsid w:val="002C7781"/>
    <w:rPr>
      <w:rFonts w:ascii="Courier New" w:hAnsi="Courier New"/>
      <w:sz w:val="20"/>
    </w:rPr>
  </w:style>
  <w:style w:type="paragraph" w:customStyle="1" w:styleId="afff7">
    <w:basedOn w:val="Normale"/>
    <w:next w:val="Corpotesto"/>
    <w:rsid w:val="00DD30A6"/>
    <w:pPr>
      <w:ind w:right="283"/>
      <w:jc w:val="both"/>
    </w:pPr>
    <w:rPr>
      <w:rFonts w:ascii="Arial" w:hAnsi="Arial"/>
      <w:sz w:val="20"/>
    </w:rPr>
  </w:style>
  <w:style w:type="paragraph" w:customStyle="1" w:styleId="Testonormale125">
    <w:name w:val="Testo normale125"/>
    <w:basedOn w:val="Normale"/>
    <w:rsid w:val="00DD30A6"/>
    <w:rPr>
      <w:rFonts w:ascii="Courier New" w:hAnsi="Courier New"/>
      <w:sz w:val="20"/>
    </w:rPr>
  </w:style>
  <w:style w:type="paragraph" w:customStyle="1" w:styleId="Testonormale126">
    <w:name w:val="Testo normale126"/>
    <w:basedOn w:val="Normale"/>
    <w:rsid w:val="00CF5563"/>
    <w:pPr>
      <w:suppressAutoHyphens/>
    </w:pPr>
    <w:rPr>
      <w:rFonts w:ascii="Courier New" w:hAnsi="Courier New" w:cs="Courier New"/>
      <w:sz w:val="20"/>
      <w:lang w:eastAsia="ar-SA"/>
    </w:rPr>
  </w:style>
  <w:style w:type="paragraph" w:customStyle="1" w:styleId="Testonormale127">
    <w:name w:val="Testo normale127"/>
    <w:basedOn w:val="Normale"/>
    <w:rsid w:val="00712D2D"/>
    <w:pPr>
      <w:suppressAutoHyphens/>
    </w:pPr>
    <w:rPr>
      <w:rFonts w:ascii="Courier New" w:hAnsi="Courier New" w:cs="Courier New"/>
      <w:sz w:val="20"/>
      <w:lang w:eastAsia="ar-SA"/>
    </w:rPr>
  </w:style>
  <w:style w:type="paragraph" w:customStyle="1" w:styleId="Contenutotabella">
    <w:name w:val="Contenuto tabella"/>
    <w:basedOn w:val="Normale"/>
    <w:rsid w:val="00712D2D"/>
    <w:pPr>
      <w:suppressLineNumbers/>
      <w:suppressAutoHyphens/>
    </w:pPr>
    <w:rPr>
      <w:sz w:val="20"/>
      <w:lang w:eastAsia="ar-SA"/>
    </w:rPr>
  </w:style>
  <w:style w:type="paragraph" w:customStyle="1" w:styleId="Testonormale128">
    <w:name w:val="Testo normale128"/>
    <w:basedOn w:val="Normale"/>
    <w:rsid w:val="00336BF9"/>
    <w:pPr>
      <w:suppressAutoHyphens/>
    </w:pPr>
    <w:rPr>
      <w:rFonts w:ascii="Courier New" w:hAnsi="Courier New" w:cs="Courier New"/>
      <w:sz w:val="20"/>
      <w:lang w:eastAsia="ar-SA"/>
    </w:rPr>
  </w:style>
  <w:style w:type="paragraph" w:customStyle="1" w:styleId="Testonormale129">
    <w:name w:val="Testo normale129"/>
    <w:basedOn w:val="Normale"/>
    <w:rsid w:val="00D35F1E"/>
    <w:pPr>
      <w:suppressAutoHyphens/>
    </w:pPr>
    <w:rPr>
      <w:rFonts w:ascii="Courier New" w:hAnsi="Courier New" w:cs="Courier New"/>
      <w:sz w:val="20"/>
      <w:lang w:eastAsia="ar-SA"/>
    </w:rPr>
  </w:style>
  <w:style w:type="paragraph" w:customStyle="1" w:styleId="Testonormale130">
    <w:name w:val="Testo normale130"/>
    <w:basedOn w:val="Normale"/>
    <w:rsid w:val="00E73D1B"/>
    <w:rPr>
      <w:rFonts w:ascii="Courier New" w:hAnsi="Courier New"/>
      <w:sz w:val="20"/>
    </w:rPr>
  </w:style>
  <w:style w:type="paragraph" w:customStyle="1" w:styleId="Corpodeltesto320">
    <w:name w:val="Corpo del testo 320"/>
    <w:basedOn w:val="Normale"/>
    <w:rsid w:val="00452F4C"/>
    <w:pPr>
      <w:overflowPunct w:val="0"/>
      <w:autoSpaceDE w:val="0"/>
      <w:autoSpaceDN w:val="0"/>
      <w:adjustRightInd w:val="0"/>
      <w:jc w:val="both"/>
      <w:textAlignment w:val="baseline"/>
    </w:pPr>
    <w:rPr>
      <w:b/>
      <w:sz w:val="20"/>
    </w:rPr>
  </w:style>
  <w:style w:type="paragraph" w:customStyle="1" w:styleId="Testonormale131">
    <w:name w:val="Testo normale131"/>
    <w:basedOn w:val="Normale"/>
    <w:rsid w:val="00452F4C"/>
    <w:rPr>
      <w:rFonts w:ascii="Courier New" w:hAnsi="Courier New"/>
      <w:sz w:val="20"/>
    </w:rPr>
  </w:style>
  <w:style w:type="paragraph" w:customStyle="1" w:styleId="Testonormale132">
    <w:name w:val="Testo normale132"/>
    <w:basedOn w:val="Normale"/>
    <w:rsid w:val="009071CC"/>
    <w:rPr>
      <w:rFonts w:ascii="Courier New" w:hAnsi="Courier New"/>
      <w:sz w:val="20"/>
    </w:rPr>
  </w:style>
  <w:style w:type="paragraph" w:customStyle="1" w:styleId="Corpodeltesto28">
    <w:name w:val="Corpo del testo 28"/>
    <w:basedOn w:val="Normale"/>
    <w:rsid w:val="009071CC"/>
    <w:pPr>
      <w:tabs>
        <w:tab w:val="left" w:pos="851"/>
      </w:tabs>
      <w:spacing w:line="240" w:lineRule="atLeast"/>
      <w:ind w:right="283"/>
      <w:jc w:val="both"/>
    </w:pPr>
    <w:rPr>
      <w:rFonts w:ascii="Arial" w:hAnsi="Arial"/>
      <w:sz w:val="20"/>
    </w:rPr>
  </w:style>
  <w:style w:type="paragraph" w:customStyle="1" w:styleId="Testonormale133">
    <w:name w:val="Testo normale133"/>
    <w:basedOn w:val="Normale"/>
    <w:rsid w:val="00EA1398"/>
    <w:rPr>
      <w:rFonts w:ascii="Courier New" w:hAnsi="Courier New"/>
      <w:sz w:val="20"/>
    </w:rPr>
  </w:style>
  <w:style w:type="paragraph" w:customStyle="1" w:styleId="afff8">
    <w:basedOn w:val="Normale"/>
    <w:next w:val="Corpotesto"/>
    <w:rsid w:val="00FE13B3"/>
    <w:pPr>
      <w:suppressAutoHyphens/>
      <w:jc w:val="both"/>
    </w:pPr>
    <w:rPr>
      <w:b/>
      <w:lang w:eastAsia="ar-SA"/>
    </w:rPr>
  </w:style>
  <w:style w:type="paragraph" w:customStyle="1" w:styleId="Corpodeltesto321">
    <w:name w:val="Corpo del testo 321"/>
    <w:basedOn w:val="Normale"/>
    <w:rsid w:val="00FE13B3"/>
    <w:pPr>
      <w:overflowPunct w:val="0"/>
      <w:autoSpaceDE w:val="0"/>
      <w:autoSpaceDN w:val="0"/>
      <w:adjustRightInd w:val="0"/>
      <w:jc w:val="both"/>
      <w:textAlignment w:val="baseline"/>
    </w:pPr>
    <w:rPr>
      <w:b/>
      <w:sz w:val="20"/>
    </w:rPr>
  </w:style>
  <w:style w:type="paragraph" w:customStyle="1" w:styleId="Testonormale134">
    <w:name w:val="Testo normale134"/>
    <w:basedOn w:val="Normale"/>
    <w:rsid w:val="00FE13B3"/>
    <w:rPr>
      <w:rFonts w:ascii="Courier New" w:hAnsi="Courier New"/>
      <w:sz w:val="20"/>
    </w:rPr>
  </w:style>
  <w:style w:type="paragraph" w:customStyle="1" w:styleId="Testonormale135">
    <w:name w:val="Testo normale135"/>
    <w:basedOn w:val="Normale"/>
    <w:rsid w:val="00E71BFF"/>
    <w:pPr>
      <w:suppressAutoHyphens/>
    </w:pPr>
    <w:rPr>
      <w:rFonts w:ascii="Courier New" w:hAnsi="Courier New" w:cs="Courier New"/>
      <w:sz w:val="20"/>
      <w:lang w:eastAsia="ar-SA"/>
    </w:rPr>
  </w:style>
  <w:style w:type="paragraph" w:customStyle="1" w:styleId="Testonormale136">
    <w:name w:val="Testo normale136"/>
    <w:basedOn w:val="Normale"/>
    <w:rsid w:val="000B086C"/>
    <w:rPr>
      <w:rFonts w:ascii="Courier New" w:hAnsi="Courier New"/>
      <w:sz w:val="20"/>
    </w:rPr>
  </w:style>
  <w:style w:type="paragraph" w:customStyle="1" w:styleId="comma">
    <w:name w:val="comma"/>
    <w:basedOn w:val="Normale"/>
    <w:rsid w:val="00975CA4"/>
    <w:pPr>
      <w:spacing w:before="100" w:beforeAutospacing="1" w:after="100" w:afterAutospacing="1"/>
    </w:pPr>
    <w:rPr>
      <w:szCs w:val="24"/>
    </w:rPr>
  </w:style>
  <w:style w:type="paragraph" w:customStyle="1" w:styleId="Testonormale137">
    <w:name w:val="Testo normale137"/>
    <w:basedOn w:val="Normale"/>
    <w:rsid w:val="009C5BBB"/>
    <w:rPr>
      <w:rFonts w:ascii="Courier New" w:hAnsi="Courier New"/>
      <w:sz w:val="20"/>
    </w:rPr>
  </w:style>
  <w:style w:type="paragraph" w:customStyle="1" w:styleId="Testonormale138">
    <w:name w:val="Testo normale138"/>
    <w:basedOn w:val="Normale"/>
    <w:rsid w:val="00CA2E79"/>
    <w:rPr>
      <w:rFonts w:ascii="Courier New" w:hAnsi="Courier New"/>
      <w:sz w:val="20"/>
    </w:rPr>
  </w:style>
  <w:style w:type="paragraph" w:customStyle="1" w:styleId="Testonormale139">
    <w:name w:val="Testo normale139"/>
    <w:basedOn w:val="Normale"/>
    <w:rsid w:val="00361A8E"/>
    <w:rPr>
      <w:rFonts w:ascii="Courier New" w:hAnsi="Courier New"/>
      <w:sz w:val="20"/>
    </w:rPr>
  </w:style>
  <w:style w:type="paragraph" w:customStyle="1" w:styleId="Corpodeltesto322">
    <w:name w:val="Corpo del testo 322"/>
    <w:basedOn w:val="Normale"/>
    <w:rsid w:val="00361A8E"/>
    <w:pPr>
      <w:overflowPunct w:val="0"/>
      <w:autoSpaceDE w:val="0"/>
      <w:autoSpaceDN w:val="0"/>
      <w:adjustRightInd w:val="0"/>
      <w:jc w:val="both"/>
      <w:textAlignment w:val="baseline"/>
    </w:pPr>
    <w:rPr>
      <w:b/>
      <w:sz w:val="20"/>
    </w:rPr>
  </w:style>
  <w:style w:type="paragraph" w:customStyle="1" w:styleId="Corpodeltesto323">
    <w:name w:val="Corpo del testo 323"/>
    <w:basedOn w:val="Normale"/>
    <w:rsid w:val="00B94DA4"/>
    <w:pPr>
      <w:overflowPunct w:val="0"/>
      <w:autoSpaceDE w:val="0"/>
      <w:autoSpaceDN w:val="0"/>
      <w:adjustRightInd w:val="0"/>
      <w:jc w:val="both"/>
      <w:textAlignment w:val="baseline"/>
    </w:pPr>
    <w:rPr>
      <w:b/>
      <w:sz w:val="20"/>
    </w:rPr>
  </w:style>
  <w:style w:type="paragraph" w:customStyle="1" w:styleId="Testonormale140">
    <w:name w:val="Testo normale140"/>
    <w:basedOn w:val="Normale"/>
    <w:rsid w:val="00B94DA4"/>
    <w:rPr>
      <w:rFonts w:ascii="Courier New" w:hAnsi="Courier New"/>
      <w:sz w:val="20"/>
    </w:rPr>
  </w:style>
  <w:style w:type="paragraph" w:customStyle="1" w:styleId="Testonormale141">
    <w:name w:val="Testo normale141"/>
    <w:basedOn w:val="Normale"/>
    <w:rsid w:val="002C7709"/>
    <w:rPr>
      <w:rFonts w:ascii="Courier New" w:hAnsi="Courier New"/>
      <w:sz w:val="20"/>
    </w:rPr>
  </w:style>
  <w:style w:type="paragraph" w:customStyle="1" w:styleId="Corpodeltesto324">
    <w:name w:val="Corpo del testo 324"/>
    <w:basedOn w:val="Normale"/>
    <w:rsid w:val="00767EBD"/>
    <w:pPr>
      <w:overflowPunct w:val="0"/>
      <w:autoSpaceDE w:val="0"/>
      <w:autoSpaceDN w:val="0"/>
      <w:adjustRightInd w:val="0"/>
      <w:jc w:val="both"/>
      <w:textAlignment w:val="baseline"/>
    </w:pPr>
    <w:rPr>
      <w:b/>
      <w:sz w:val="20"/>
    </w:rPr>
  </w:style>
  <w:style w:type="paragraph" w:customStyle="1" w:styleId="Testonormale142">
    <w:name w:val="Testo normale142"/>
    <w:basedOn w:val="Normale"/>
    <w:rsid w:val="006063F4"/>
    <w:rPr>
      <w:rFonts w:ascii="Courier New" w:hAnsi="Courier New"/>
      <w:sz w:val="20"/>
    </w:rPr>
  </w:style>
  <w:style w:type="paragraph" w:customStyle="1" w:styleId="afff9">
    <w:basedOn w:val="Normale"/>
    <w:next w:val="Corpotesto"/>
    <w:rsid w:val="006063F4"/>
    <w:pPr>
      <w:tabs>
        <w:tab w:val="left" w:pos="0"/>
        <w:tab w:val="left" w:pos="2880"/>
        <w:tab w:val="left" w:pos="4320"/>
        <w:tab w:val="left" w:pos="5760"/>
        <w:tab w:val="left" w:pos="7200"/>
      </w:tabs>
      <w:autoSpaceDE w:val="0"/>
      <w:autoSpaceDN w:val="0"/>
      <w:ind w:right="850"/>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75E4"/>
    <w:rPr>
      <w:sz w:val="24"/>
    </w:rPr>
  </w:style>
  <w:style w:type="paragraph" w:styleId="Titolo1">
    <w:name w:val="heading 1"/>
    <w:basedOn w:val="Normale"/>
    <w:next w:val="Normale"/>
    <w:link w:val="Titolo1Carattere"/>
    <w:qFormat/>
    <w:rsid w:val="00E475E4"/>
    <w:pPr>
      <w:keepNext/>
      <w:jc w:val="center"/>
      <w:outlineLvl w:val="0"/>
    </w:pPr>
    <w:rPr>
      <w:rFonts w:ascii="Arial" w:hAnsi="Arial"/>
      <w:sz w:val="36"/>
    </w:rPr>
  </w:style>
  <w:style w:type="paragraph" w:styleId="Titolo2">
    <w:name w:val="heading 2"/>
    <w:basedOn w:val="Normale"/>
    <w:next w:val="Normale"/>
    <w:link w:val="Titolo2Carattere"/>
    <w:qFormat/>
    <w:rsid w:val="00E475E4"/>
    <w:pPr>
      <w:keepNext/>
      <w:jc w:val="both"/>
      <w:outlineLvl w:val="1"/>
    </w:pPr>
    <w:rPr>
      <w:rFonts w:ascii="Arial" w:hAnsi="Arial"/>
      <w:b/>
      <w:sz w:val="28"/>
    </w:rPr>
  </w:style>
  <w:style w:type="paragraph" w:styleId="Titolo3">
    <w:name w:val="heading 3"/>
    <w:basedOn w:val="Normale"/>
    <w:next w:val="Normale"/>
    <w:link w:val="Titolo3Carattere"/>
    <w:uiPriority w:val="9"/>
    <w:semiHidden/>
    <w:unhideWhenUsed/>
    <w:qFormat/>
    <w:rsid w:val="008F1DCB"/>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AF6B44"/>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semiHidden/>
    <w:unhideWhenUsed/>
    <w:qFormat/>
    <w:rsid w:val="00AF6B44"/>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FF4465"/>
    <w:pPr>
      <w:spacing w:before="240" w:after="60"/>
      <w:outlineLvl w:val="5"/>
    </w:pPr>
    <w:rPr>
      <w:rFonts w:ascii="Calibri" w:hAnsi="Calibri"/>
      <w:b/>
      <w:bCs/>
      <w:sz w:val="22"/>
      <w:szCs w:val="22"/>
    </w:rPr>
  </w:style>
  <w:style w:type="paragraph" w:styleId="Titolo7">
    <w:name w:val="heading 7"/>
    <w:basedOn w:val="Normale"/>
    <w:next w:val="Normale"/>
    <w:link w:val="Titolo7Carattere"/>
    <w:uiPriority w:val="9"/>
    <w:semiHidden/>
    <w:unhideWhenUsed/>
    <w:qFormat/>
    <w:rsid w:val="00D757F5"/>
    <w:pPr>
      <w:spacing w:before="240" w:after="60"/>
      <w:outlineLvl w:val="6"/>
    </w:pPr>
    <w:rPr>
      <w:rFonts w:ascii="Calibri" w:hAnsi="Calibri"/>
      <w:szCs w:val="24"/>
    </w:rPr>
  </w:style>
  <w:style w:type="paragraph" w:styleId="Titolo9">
    <w:name w:val="heading 9"/>
    <w:basedOn w:val="Normale"/>
    <w:next w:val="Normale"/>
    <w:link w:val="Titolo9Carattere"/>
    <w:uiPriority w:val="9"/>
    <w:semiHidden/>
    <w:unhideWhenUsed/>
    <w:qFormat/>
    <w:rsid w:val="00FF4465"/>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E475E4"/>
    <w:pPr>
      <w:widowControl w:val="0"/>
      <w:tabs>
        <w:tab w:val="center" w:pos="4819"/>
        <w:tab w:val="right" w:pos="9638"/>
      </w:tabs>
      <w:spacing w:line="360" w:lineRule="auto"/>
      <w:ind w:firstLine="567"/>
      <w:jc w:val="both"/>
    </w:pPr>
    <w:rPr>
      <w:sz w:val="20"/>
    </w:rPr>
  </w:style>
  <w:style w:type="character" w:styleId="Numeropagina">
    <w:name w:val="page number"/>
    <w:basedOn w:val="Carpredefinitoparagrafo"/>
    <w:rsid w:val="00E475E4"/>
  </w:style>
  <w:style w:type="paragraph" w:customStyle="1" w:styleId="Rientrocorpodeltesto31">
    <w:name w:val="Rientro corpo del testo 31"/>
    <w:basedOn w:val="Normale"/>
    <w:rsid w:val="00E475E4"/>
    <w:pPr>
      <w:widowControl w:val="0"/>
      <w:spacing w:line="360" w:lineRule="auto"/>
      <w:ind w:left="284"/>
      <w:jc w:val="both"/>
    </w:pPr>
    <w:rPr>
      <w:rFonts w:ascii="Bookman Old Style" w:hAnsi="Bookman Old Style"/>
      <w:sz w:val="22"/>
    </w:rPr>
  </w:style>
  <w:style w:type="paragraph" w:styleId="Intestazione">
    <w:name w:val="header"/>
    <w:basedOn w:val="Normale"/>
    <w:link w:val="IntestazioneCarattere"/>
    <w:rsid w:val="00E475E4"/>
    <w:pPr>
      <w:tabs>
        <w:tab w:val="center" w:pos="4819"/>
        <w:tab w:val="right" w:pos="9638"/>
      </w:tabs>
    </w:pPr>
  </w:style>
  <w:style w:type="paragraph" w:styleId="Rientrocorpodeltesto">
    <w:name w:val="Body Text Indent"/>
    <w:basedOn w:val="Normale"/>
    <w:link w:val="RientrocorpodeltestoCarattere"/>
    <w:rsid w:val="00E475E4"/>
    <w:pPr>
      <w:ind w:firstLine="426"/>
      <w:jc w:val="both"/>
    </w:pPr>
  </w:style>
  <w:style w:type="paragraph" w:styleId="Rientrocorpodeltesto2">
    <w:name w:val="Body Text Indent 2"/>
    <w:basedOn w:val="Normale"/>
    <w:link w:val="Rientrocorpodeltesto2Carattere"/>
    <w:rsid w:val="00E475E4"/>
    <w:pPr>
      <w:tabs>
        <w:tab w:val="left" w:pos="288"/>
        <w:tab w:val="left" w:pos="1152"/>
        <w:tab w:val="left" w:pos="2304"/>
        <w:tab w:val="left" w:pos="3456"/>
        <w:tab w:val="left" w:pos="4608"/>
        <w:tab w:val="left" w:pos="5760"/>
        <w:tab w:val="left" w:pos="6912"/>
        <w:tab w:val="left" w:pos="8064"/>
        <w:tab w:val="left" w:pos="9216"/>
        <w:tab w:val="left" w:pos="10368"/>
      </w:tabs>
      <w:suppressAutoHyphens/>
      <w:spacing w:after="240"/>
      <w:ind w:left="284"/>
      <w:jc w:val="both"/>
    </w:pPr>
    <w:rPr>
      <w:rFonts w:ascii="Arial" w:hAnsi="Arial"/>
      <w:color w:val="000000"/>
      <w:spacing w:val="-3"/>
    </w:rPr>
  </w:style>
  <w:style w:type="paragraph" w:styleId="Mappadocumento">
    <w:name w:val="Document Map"/>
    <w:basedOn w:val="Normale"/>
    <w:semiHidden/>
    <w:rsid w:val="00E475E4"/>
    <w:pPr>
      <w:shd w:val="clear" w:color="auto" w:fill="000080"/>
    </w:pPr>
    <w:rPr>
      <w:rFonts w:ascii="Tahoma" w:hAnsi="Tahoma"/>
    </w:rPr>
  </w:style>
  <w:style w:type="paragraph" w:styleId="Testodelblocco">
    <w:name w:val="Block Text"/>
    <w:basedOn w:val="Normale"/>
    <w:rsid w:val="00E475E4"/>
    <w:pPr>
      <w:tabs>
        <w:tab w:val="left" w:pos="283"/>
        <w:tab w:val="left" w:pos="6024"/>
      </w:tabs>
      <w:ind w:left="1134" w:right="283" w:hanging="1134"/>
      <w:jc w:val="both"/>
    </w:pPr>
    <w:rPr>
      <w:rFonts w:ascii="Arial" w:hAnsi="Arial"/>
      <w:b/>
      <w:sz w:val="20"/>
    </w:rPr>
  </w:style>
  <w:style w:type="paragraph" w:customStyle="1" w:styleId="Testonormale1">
    <w:name w:val="Testo normale1"/>
    <w:basedOn w:val="Normale"/>
    <w:rsid w:val="00E475E4"/>
    <w:rPr>
      <w:rFonts w:ascii="Courier New" w:hAnsi="Courier New"/>
      <w:sz w:val="20"/>
    </w:rPr>
  </w:style>
  <w:style w:type="paragraph" w:customStyle="1" w:styleId="Corpodeltesto1">
    <w:name w:val="Corpo del testo1"/>
    <w:basedOn w:val="Normale"/>
    <w:link w:val="CorpodeltestoCarattere"/>
    <w:rsid w:val="00E475E4"/>
    <w:rPr>
      <w:sz w:val="22"/>
    </w:rPr>
  </w:style>
  <w:style w:type="paragraph" w:styleId="Rientrocorpodeltesto3">
    <w:name w:val="Body Text Indent 3"/>
    <w:basedOn w:val="Normale"/>
    <w:link w:val="Rientrocorpodeltesto3Carattere"/>
    <w:rsid w:val="00E475E4"/>
    <w:pPr>
      <w:tabs>
        <w:tab w:val="left" w:pos="1204"/>
      </w:tabs>
      <w:spacing w:line="240" w:lineRule="atLeast"/>
      <w:ind w:left="1985" w:hanging="1276"/>
      <w:jc w:val="both"/>
    </w:pPr>
    <w:rPr>
      <w:rFonts w:ascii="Arial" w:hAnsi="Arial"/>
      <w:b/>
      <w:sz w:val="28"/>
    </w:rPr>
  </w:style>
  <w:style w:type="paragraph" w:styleId="Testofumetto">
    <w:name w:val="Balloon Text"/>
    <w:basedOn w:val="Normale"/>
    <w:link w:val="TestofumettoCarattere"/>
    <w:semiHidden/>
    <w:rsid w:val="009B00B7"/>
    <w:rPr>
      <w:rFonts w:ascii="Tahoma" w:hAnsi="Tahoma"/>
      <w:sz w:val="16"/>
      <w:szCs w:val="16"/>
    </w:rPr>
  </w:style>
  <w:style w:type="paragraph" w:styleId="Testonormale">
    <w:name w:val="Plain Text"/>
    <w:basedOn w:val="Normale"/>
    <w:link w:val="TestonormaleCarattere"/>
    <w:rsid w:val="005C485B"/>
    <w:rPr>
      <w:rFonts w:ascii="Courier New" w:hAnsi="Courier New"/>
      <w:sz w:val="20"/>
    </w:rPr>
  </w:style>
  <w:style w:type="paragraph" w:customStyle="1" w:styleId="Testodelblocco1">
    <w:name w:val="Testo del blocco1"/>
    <w:basedOn w:val="Normale"/>
    <w:rsid w:val="0066788A"/>
    <w:pPr>
      <w:spacing w:line="240" w:lineRule="atLeast"/>
      <w:ind w:left="1276" w:right="277" w:hanging="1276"/>
      <w:jc w:val="both"/>
    </w:pPr>
    <w:rPr>
      <w:rFonts w:ascii="Nordic" w:hAnsi="Nordic"/>
      <w:b/>
      <w:sz w:val="20"/>
    </w:rPr>
  </w:style>
  <w:style w:type="paragraph" w:customStyle="1" w:styleId="BlockText2">
    <w:name w:val="Block Text2"/>
    <w:basedOn w:val="Normale"/>
    <w:rsid w:val="00520059"/>
    <w:pPr>
      <w:spacing w:line="240" w:lineRule="atLeast"/>
      <w:ind w:left="1276" w:right="277" w:hanging="1276"/>
      <w:jc w:val="both"/>
    </w:pPr>
    <w:rPr>
      <w:rFonts w:ascii="Nordic" w:hAnsi="Nordic"/>
      <w:b/>
      <w:sz w:val="20"/>
    </w:rPr>
  </w:style>
  <w:style w:type="character" w:customStyle="1" w:styleId="TestonormaleCarattere">
    <w:name w:val="Testo normale Carattere"/>
    <w:link w:val="Testonormale"/>
    <w:rsid w:val="00053C44"/>
    <w:rPr>
      <w:rFonts w:ascii="Courier New" w:hAnsi="Courier New" w:cs="Courier New"/>
    </w:rPr>
  </w:style>
  <w:style w:type="paragraph" w:customStyle="1" w:styleId="Testodelblocco10">
    <w:name w:val="Testo del blocco1"/>
    <w:basedOn w:val="Normale"/>
    <w:rsid w:val="00945A5E"/>
    <w:pPr>
      <w:widowControl w:val="0"/>
      <w:suppressAutoHyphens/>
      <w:spacing w:line="240" w:lineRule="atLeast"/>
      <w:ind w:left="993" w:right="283" w:hanging="993"/>
      <w:jc w:val="both"/>
    </w:pPr>
    <w:rPr>
      <w:rFonts w:ascii="Arial" w:hAnsi="Arial"/>
      <w:b/>
      <w:sz w:val="20"/>
      <w:lang w:eastAsia="ar-SA"/>
    </w:rPr>
  </w:style>
  <w:style w:type="character" w:styleId="Collegamentoipertestuale">
    <w:name w:val="Hyperlink"/>
    <w:uiPriority w:val="99"/>
    <w:rsid w:val="0012371C"/>
    <w:rPr>
      <w:color w:val="0000FF"/>
      <w:u w:val="single"/>
    </w:rPr>
  </w:style>
  <w:style w:type="paragraph" w:customStyle="1" w:styleId="Corpodeltesto21">
    <w:name w:val="Corpo del testo 21"/>
    <w:basedOn w:val="Normale"/>
    <w:rsid w:val="0045356F"/>
    <w:pPr>
      <w:jc w:val="both"/>
    </w:pPr>
    <w:rPr>
      <w:rFonts w:ascii="Arial Narrow" w:hAnsi="Arial Narrow"/>
    </w:rPr>
  </w:style>
  <w:style w:type="character" w:styleId="Enfasigrassetto">
    <w:name w:val="Strong"/>
    <w:qFormat/>
    <w:rsid w:val="006C57B7"/>
    <w:rPr>
      <w:b/>
      <w:bCs/>
    </w:rPr>
  </w:style>
  <w:style w:type="paragraph" w:styleId="Corpodeltesto2">
    <w:name w:val="Body Text 2"/>
    <w:basedOn w:val="Normale"/>
    <w:link w:val="Corpodeltesto2Carattere"/>
    <w:unhideWhenUsed/>
    <w:rsid w:val="00632BE4"/>
    <w:pPr>
      <w:spacing w:after="120" w:line="480" w:lineRule="auto"/>
    </w:pPr>
  </w:style>
  <w:style w:type="character" w:customStyle="1" w:styleId="Corpodeltesto2Carattere">
    <w:name w:val="Corpo del testo 2 Carattere"/>
    <w:link w:val="Corpodeltesto2"/>
    <w:rsid w:val="00632BE4"/>
    <w:rPr>
      <w:sz w:val="24"/>
    </w:rPr>
  </w:style>
  <w:style w:type="character" w:customStyle="1" w:styleId="Titolo3Carattere">
    <w:name w:val="Titolo 3 Carattere"/>
    <w:link w:val="Titolo3"/>
    <w:uiPriority w:val="9"/>
    <w:semiHidden/>
    <w:rsid w:val="008F1DCB"/>
    <w:rPr>
      <w:rFonts w:ascii="Cambria" w:eastAsia="Times New Roman" w:hAnsi="Cambria" w:cs="Times New Roman"/>
      <w:b/>
      <w:bCs/>
      <w:sz w:val="26"/>
      <w:szCs w:val="26"/>
    </w:rPr>
  </w:style>
  <w:style w:type="paragraph" w:customStyle="1" w:styleId="Rientrocorpodeltesto21">
    <w:name w:val="Rientro corpo del testo 21"/>
    <w:basedOn w:val="Normale"/>
    <w:rsid w:val="00447E77"/>
    <w:pPr>
      <w:ind w:firstLine="900"/>
      <w:jc w:val="both"/>
    </w:pPr>
  </w:style>
  <w:style w:type="paragraph" w:customStyle="1" w:styleId="Standard">
    <w:name w:val="Standard"/>
    <w:uiPriority w:val="99"/>
    <w:rsid w:val="00CC0701"/>
    <w:pPr>
      <w:widowControl w:val="0"/>
      <w:suppressAutoHyphens/>
      <w:autoSpaceDN w:val="0"/>
      <w:textAlignment w:val="baseline"/>
    </w:pPr>
    <w:rPr>
      <w:rFonts w:ascii="Arial" w:eastAsia="Lucida Sans Unicode" w:hAnsi="Arial" w:cs="Mangal"/>
      <w:kern w:val="3"/>
      <w:sz w:val="24"/>
      <w:szCs w:val="24"/>
      <w:lang w:eastAsia="zh-CN" w:bidi="hi-IN"/>
    </w:rPr>
  </w:style>
  <w:style w:type="paragraph" w:styleId="Paragrafoelenco">
    <w:name w:val="List Paragraph"/>
    <w:basedOn w:val="Normale"/>
    <w:uiPriority w:val="72"/>
    <w:qFormat/>
    <w:rsid w:val="00CC0701"/>
    <w:pPr>
      <w:widowControl w:val="0"/>
      <w:suppressAutoHyphens/>
      <w:autoSpaceDN w:val="0"/>
      <w:ind w:left="720"/>
      <w:textAlignment w:val="baseline"/>
    </w:pPr>
    <w:rPr>
      <w:rFonts w:ascii="Arial" w:eastAsia="Lucida Sans Unicode" w:hAnsi="Arial" w:cs="Mangal"/>
      <w:kern w:val="3"/>
      <w:szCs w:val="21"/>
      <w:lang w:eastAsia="zh-CN" w:bidi="hi-IN"/>
    </w:rPr>
  </w:style>
  <w:style w:type="paragraph" w:customStyle="1" w:styleId="Normale1">
    <w:name w:val="Normale1"/>
    <w:basedOn w:val="Normale"/>
    <w:rsid w:val="00727412"/>
    <w:pPr>
      <w:pBdr>
        <w:top w:val="single" w:sz="6" w:space="0" w:color="6B9ED5"/>
        <w:left w:val="single" w:sz="6" w:space="0" w:color="6B9ED5"/>
        <w:bottom w:val="single" w:sz="6" w:space="0" w:color="6B9ED5"/>
        <w:right w:val="single" w:sz="6" w:space="0" w:color="6B9ED5"/>
      </w:pBdr>
      <w:shd w:val="clear" w:color="auto" w:fill="FFFFFF"/>
      <w:spacing w:before="100" w:beforeAutospacing="1" w:after="150"/>
    </w:pPr>
    <w:rPr>
      <w:color w:val="000000"/>
      <w:szCs w:val="24"/>
    </w:rPr>
  </w:style>
  <w:style w:type="paragraph" w:customStyle="1" w:styleId="listparagraphcxspprimo1">
    <w:name w:val="listparagraphcxspprimo1"/>
    <w:basedOn w:val="Normale"/>
    <w:rsid w:val="00727412"/>
    <w:pPr>
      <w:pBdr>
        <w:top w:val="single" w:sz="6" w:space="0" w:color="6B9ED5"/>
        <w:left w:val="single" w:sz="6" w:space="0" w:color="6B9ED5"/>
        <w:bottom w:val="single" w:sz="6" w:space="0" w:color="6B9ED5"/>
        <w:right w:val="single" w:sz="6" w:space="0" w:color="6B9ED5"/>
      </w:pBdr>
      <w:shd w:val="clear" w:color="auto" w:fill="FFFFFF"/>
      <w:spacing w:before="100" w:beforeAutospacing="1" w:after="150"/>
    </w:pPr>
    <w:rPr>
      <w:color w:val="000000"/>
      <w:szCs w:val="24"/>
    </w:rPr>
  </w:style>
  <w:style w:type="character" w:customStyle="1" w:styleId="Titolo4Carattere">
    <w:name w:val="Titolo 4 Carattere"/>
    <w:link w:val="Titolo4"/>
    <w:uiPriority w:val="9"/>
    <w:semiHidden/>
    <w:rsid w:val="00AF6B44"/>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AF6B44"/>
    <w:rPr>
      <w:rFonts w:ascii="Calibri" w:eastAsia="Times New Roman" w:hAnsi="Calibri" w:cs="Times New Roman"/>
      <w:b/>
      <w:bCs/>
      <w:i/>
      <w:iCs/>
      <w:sz w:val="26"/>
      <w:szCs w:val="26"/>
    </w:rPr>
  </w:style>
  <w:style w:type="paragraph" w:styleId="Corpodeltesto3">
    <w:name w:val="Body Text 3"/>
    <w:basedOn w:val="Normale"/>
    <w:link w:val="Corpodeltesto3Carattere"/>
    <w:unhideWhenUsed/>
    <w:rsid w:val="00DD66C0"/>
    <w:pPr>
      <w:spacing w:after="120"/>
    </w:pPr>
    <w:rPr>
      <w:sz w:val="16"/>
      <w:szCs w:val="16"/>
    </w:rPr>
  </w:style>
  <w:style w:type="character" w:customStyle="1" w:styleId="Corpodeltesto3Carattere">
    <w:name w:val="Corpo del testo 3 Carattere"/>
    <w:link w:val="Corpodeltesto3"/>
    <w:rsid w:val="00DD66C0"/>
    <w:rPr>
      <w:sz w:val="16"/>
      <w:szCs w:val="16"/>
    </w:rPr>
  </w:style>
  <w:style w:type="character" w:customStyle="1" w:styleId="Titolo1Carattere">
    <w:name w:val="Titolo 1 Carattere"/>
    <w:link w:val="Titolo1"/>
    <w:rsid w:val="00E40CB9"/>
    <w:rPr>
      <w:rFonts w:ascii="Arial" w:hAnsi="Arial"/>
      <w:sz w:val="36"/>
    </w:rPr>
  </w:style>
  <w:style w:type="character" w:customStyle="1" w:styleId="Titolo2Carattere">
    <w:name w:val="Titolo 2 Carattere"/>
    <w:link w:val="Titolo2"/>
    <w:rsid w:val="00E40CB9"/>
    <w:rPr>
      <w:rFonts w:ascii="Arial" w:hAnsi="Arial"/>
      <w:b/>
      <w:sz w:val="28"/>
    </w:rPr>
  </w:style>
  <w:style w:type="character" w:customStyle="1" w:styleId="RientrocorpodeltestoCarattere">
    <w:name w:val="Rientro corpo del testo Carattere"/>
    <w:link w:val="Rientrocorpodeltesto"/>
    <w:rsid w:val="00E40CB9"/>
    <w:rPr>
      <w:sz w:val="24"/>
    </w:rPr>
  </w:style>
  <w:style w:type="character" w:customStyle="1" w:styleId="CorpodeltestoCarattere">
    <w:name w:val="Corpo del testo Carattere"/>
    <w:link w:val="Corpodeltesto1"/>
    <w:rsid w:val="00E40CB9"/>
    <w:rPr>
      <w:sz w:val="22"/>
    </w:rPr>
  </w:style>
  <w:style w:type="character" w:customStyle="1" w:styleId="Rientrocorpodeltesto2Carattere">
    <w:name w:val="Rientro corpo del testo 2 Carattere"/>
    <w:link w:val="Rientrocorpodeltesto2"/>
    <w:rsid w:val="00E40CB9"/>
    <w:rPr>
      <w:rFonts w:ascii="Arial" w:hAnsi="Arial"/>
      <w:color w:val="000000"/>
      <w:spacing w:val="-3"/>
      <w:sz w:val="24"/>
    </w:rPr>
  </w:style>
  <w:style w:type="character" w:customStyle="1" w:styleId="Rientrocorpodeltesto3Carattere">
    <w:name w:val="Rientro corpo del testo 3 Carattere"/>
    <w:link w:val="Rientrocorpodeltesto3"/>
    <w:rsid w:val="00E40CB9"/>
    <w:rPr>
      <w:rFonts w:ascii="Arial" w:hAnsi="Arial"/>
      <w:b/>
      <w:sz w:val="28"/>
    </w:rPr>
  </w:style>
  <w:style w:type="character" w:customStyle="1" w:styleId="PidipaginaCarattere">
    <w:name w:val="Piè di pagina Carattere"/>
    <w:basedOn w:val="Carpredefinitoparagrafo"/>
    <w:link w:val="Pidipagina"/>
    <w:rsid w:val="00E40CB9"/>
  </w:style>
  <w:style w:type="character" w:customStyle="1" w:styleId="TestofumettoCarattere">
    <w:name w:val="Testo fumetto Carattere"/>
    <w:link w:val="Testofumetto"/>
    <w:semiHidden/>
    <w:rsid w:val="00E40CB9"/>
    <w:rPr>
      <w:rFonts w:ascii="Tahoma" w:hAnsi="Tahoma" w:cs="Tahoma"/>
      <w:sz w:val="16"/>
      <w:szCs w:val="16"/>
    </w:rPr>
  </w:style>
  <w:style w:type="paragraph" w:customStyle="1" w:styleId="Style2">
    <w:name w:val="Style 2"/>
    <w:uiPriority w:val="99"/>
    <w:rsid w:val="00E40CB9"/>
    <w:pPr>
      <w:widowControl w:val="0"/>
      <w:autoSpaceDE w:val="0"/>
      <w:autoSpaceDN w:val="0"/>
      <w:adjustRightInd w:val="0"/>
    </w:pPr>
  </w:style>
  <w:style w:type="character" w:customStyle="1" w:styleId="IntestazioneCarattere">
    <w:name w:val="Intestazione Carattere"/>
    <w:link w:val="Intestazione"/>
    <w:rsid w:val="00E40CB9"/>
    <w:rPr>
      <w:sz w:val="24"/>
    </w:rPr>
  </w:style>
  <w:style w:type="character" w:customStyle="1" w:styleId="Titolo6Carattere">
    <w:name w:val="Titolo 6 Carattere"/>
    <w:link w:val="Titolo6"/>
    <w:uiPriority w:val="9"/>
    <w:semiHidden/>
    <w:rsid w:val="00FF4465"/>
    <w:rPr>
      <w:rFonts w:ascii="Calibri" w:eastAsia="Times New Roman" w:hAnsi="Calibri" w:cs="Times New Roman"/>
      <w:b/>
      <w:bCs/>
      <w:sz w:val="22"/>
      <w:szCs w:val="22"/>
    </w:rPr>
  </w:style>
  <w:style w:type="character" w:customStyle="1" w:styleId="Titolo9Carattere">
    <w:name w:val="Titolo 9 Carattere"/>
    <w:link w:val="Titolo9"/>
    <w:uiPriority w:val="9"/>
    <w:semiHidden/>
    <w:rsid w:val="00FF4465"/>
    <w:rPr>
      <w:rFonts w:ascii="Cambria" w:eastAsia="Times New Roman" w:hAnsi="Cambria" w:cs="Times New Roman"/>
      <w:sz w:val="22"/>
      <w:szCs w:val="22"/>
    </w:rPr>
  </w:style>
  <w:style w:type="paragraph" w:customStyle="1" w:styleId="CM6">
    <w:name w:val="CM6"/>
    <w:basedOn w:val="Normale"/>
    <w:next w:val="Normale"/>
    <w:uiPriority w:val="99"/>
    <w:rsid w:val="00737DFE"/>
    <w:pPr>
      <w:widowControl w:val="0"/>
      <w:autoSpaceDE w:val="0"/>
      <w:autoSpaceDN w:val="0"/>
      <w:adjustRightInd w:val="0"/>
    </w:pPr>
    <w:rPr>
      <w:szCs w:val="24"/>
    </w:rPr>
  </w:style>
  <w:style w:type="paragraph" w:styleId="NormaleWeb">
    <w:name w:val="Normal (Web)"/>
    <w:basedOn w:val="Normale"/>
    <w:uiPriority w:val="99"/>
    <w:unhideWhenUsed/>
    <w:rsid w:val="005B7EBB"/>
    <w:pPr>
      <w:spacing w:before="100" w:beforeAutospacing="1" w:after="100" w:afterAutospacing="1"/>
    </w:pPr>
    <w:rPr>
      <w:szCs w:val="24"/>
    </w:rPr>
  </w:style>
  <w:style w:type="paragraph" w:customStyle="1" w:styleId="Testopreformattato">
    <w:name w:val="Testo preformattato"/>
    <w:basedOn w:val="Normale"/>
    <w:rsid w:val="005B7EBB"/>
    <w:pPr>
      <w:suppressAutoHyphens/>
    </w:pPr>
    <w:rPr>
      <w:rFonts w:ascii="Courier New" w:eastAsia="NSimSun" w:hAnsi="Courier New" w:cs="Courier New"/>
      <w:sz w:val="20"/>
      <w:lang w:eastAsia="ar-SA"/>
    </w:rPr>
  </w:style>
  <w:style w:type="character" w:customStyle="1" w:styleId="Titolo7Carattere">
    <w:name w:val="Titolo 7 Carattere"/>
    <w:link w:val="Titolo7"/>
    <w:uiPriority w:val="9"/>
    <w:semiHidden/>
    <w:rsid w:val="00D757F5"/>
    <w:rPr>
      <w:rFonts w:ascii="Calibri" w:eastAsia="Times New Roman" w:hAnsi="Calibri" w:cs="Times New Roman"/>
      <w:sz w:val="24"/>
      <w:szCs w:val="24"/>
    </w:rPr>
  </w:style>
  <w:style w:type="paragraph" w:customStyle="1" w:styleId="a">
    <w:basedOn w:val="Normale"/>
    <w:next w:val="Corpodeltesto1"/>
    <w:rsid w:val="00A138E9"/>
    <w:pPr>
      <w:tabs>
        <w:tab w:val="left" w:pos="0"/>
        <w:tab w:val="left" w:pos="2880"/>
        <w:tab w:val="left" w:pos="4320"/>
        <w:tab w:val="left" w:pos="5760"/>
        <w:tab w:val="left" w:pos="7200"/>
      </w:tabs>
      <w:ind w:right="850"/>
    </w:pPr>
    <w:rPr>
      <w:rFonts w:ascii="Arial" w:hAnsi="Arial"/>
      <w:sz w:val="20"/>
    </w:rPr>
  </w:style>
  <w:style w:type="paragraph" w:customStyle="1" w:styleId="a0">
    <w:basedOn w:val="Normale"/>
    <w:next w:val="Corpodeltesto1"/>
    <w:rsid w:val="008A1EA4"/>
    <w:pPr>
      <w:tabs>
        <w:tab w:val="left" w:pos="0"/>
        <w:tab w:val="left" w:pos="2880"/>
        <w:tab w:val="left" w:pos="4320"/>
        <w:tab w:val="left" w:pos="5760"/>
        <w:tab w:val="left" w:pos="7200"/>
      </w:tabs>
      <w:ind w:right="850"/>
    </w:pPr>
    <w:rPr>
      <w:rFonts w:ascii="Arial" w:hAnsi="Arial"/>
      <w:sz w:val="20"/>
    </w:rPr>
  </w:style>
  <w:style w:type="paragraph" w:customStyle="1" w:styleId="a1">
    <w:basedOn w:val="Normale"/>
    <w:next w:val="Corpodeltesto1"/>
    <w:rsid w:val="003037D7"/>
    <w:pPr>
      <w:tabs>
        <w:tab w:val="left" w:pos="0"/>
        <w:tab w:val="left" w:pos="2880"/>
        <w:tab w:val="left" w:pos="4320"/>
        <w:tab w:val="left" w:pos="5760"/>
        <w:tab w:val="left" w:pos="7200"/>
      </w:tabs>
      <w:ind w:right="850"/>
    </w:pPr>
    <w:rPr>
      <w:rFonts w:ascii="Arial" w:hAnsi="Arial"/>
      <w:sz w:val="20"/>
    </w:rPr>
  </w:style>
  <w:style w:type="paragraph" w:customStyle="1" w:styleId="a2">
    <w:basedOn w:val="Normale"/>
    <w:next w:val="Corpodeltesto1"/>
    <w:rsid w:val="001B7B1E"/>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a3">
    <w:basedOn w:val="Normale"/>
    <w:next w:val="Corpodeltesto1"/>
    <w:rsid w:val="006E71A2"/>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a4">
    <w:basedOn w:val="Normale"/>
    <w:next w:val="Corpodeltesto1"/>
    <w:rsid w:val="00F94B1D"/>
    <w:pPr>
      <w:jc w:val="both"/>
    </w:pPr>
    <w:rPr>
      <w:rFonts w:ascii="Arial" w:hAnsi="Arial"/>
      <w:sz w:val="20"/>
    </w:rPr>
  </w:style>
  <w:style w:type="paragraph" w:customStyle="1" w:styleId="provvr0">
    <w:name w:val="provv_r0"/>
    <w:basedOn w:val="Normale"/>
    <w:rsid w:val="00CB41F4"/>
    <w:pPr>
      <w:spacing w:before="100" w:beforeAutospacing="1" w:after="100" w:afterAutospacing="1"/>
      <w:jc w:val="both"/>
    </w:pPr>
    <w:rPr>
      <w:rFonts w:ascii="Calibri Light" w:hAnsi="Calibri Light"/>
      <w:szCs w:val="24"/>
    </w:rPr>
  </w:style>
  <w:style w:type="paragraph" w:customStyle="1" w:styleId="provvr1">
    <w:name w:val="provv_r1"/>
    <w:basedOn w:val="Normale"/>
    <w:rsid w:val="00CB41F4"/>
    <w:pPr>
      <w:spacing w:before="100" w:beforeAutospacing="1" w:after="100" w:afterAutospacing="1"/>
      <w:ind w:firstLine="400"/>
      <w:jc w:val="both"/>
    </w:pPr>
    <w:rPr>
      <w:rFonts w:ascii="Calibri Light" w:hAnsi="Calibri Light"/>
      <w:szCs w:val="24"/>
    </w:rPr>
  </w:style>
  <w:style w:type="paragraph" w:customStyle="1" w:styleId="a5">
    <w:basedOn w:val="Normale"/>
    <w:next w:val="Corpotesto"/>
    <w:rsid w:val="00764BF9"/>
    <w:pPr>
      <w:tabs>
        <w:tab w:val="left" w:pos="0"/>
        <w:tab w:val="left" w:pos="2880"/>
        <w:tab w:val="left" w:pos="4320"/>
        <w:tab w:val="left" w:pos="5760"/>
        <w:tab w:val="left" w:pos="7200"/>
      </w:tabs>
      <w:ind w:right="850"/>
    </w:pPr>
    <w:rPr>
      <w:rFonts w:ascii="Arial" w:hAnsi="Arial"/>
      <w:sz w:val="20"/>
    </w:rPr>
  </w:style>
  <w:style w:type="paragraph" w:customStyle="1" w:styleId="Testonormale2">
    <w:name w:val="Testo normale2"/>
    <w:basedOn w:val="Normale"/>
    <w:rsid w:val="00764BF9"/>
    <w:rPr>
      <w:rFonts w:ascii="Courier New" w:hAnsi="Courier New"/>
      <w:sz w:val="20"/>
    </w:rPr>
  </w:style>
  <w:style w:type="paragraph" w:styleId="Corpotesto">
    <w:name w:val="Body Text"/>
    <w:basedOn w:val="Normale"/>
    <w:link w:val="CorpotestoCarattere"/>
    <w:semiHidden/>
    <w:unhideWhenUsed/>
    <w:rsid w:val="00764BF9"/>
    <w:pPr>
      <w:spacing w:after="120"/>
    </w:pPr>
  </w:style>
  <w:style w:type="character" w:customStyle="1" w:styleId="CorpotestoCarattere">
    <w:name w:val="Corpo testo Carattere"/>
    <w:basedOn w:val="Carpredefinitoparagrafo"/>
    <w:link w:val="Corpotesto"/>
    <w:semiHidden/>
    <w:rsid w:val="00764BF9"/>
    <w:rPr>
      <w:sz w:val="24"/>
    </w:rPr>
  </w:style>
  <w:style w:type="paragraph" w:customStyle="1" w:styleId="a6">
    <w:basedOn w:val="Normale"/>
    <w:next w:val="Corpotesto"/>
    <w:rsid w:val="00A32B8D"/>
    <w:pPr>
      <w:spacing w:after="120"/>
    </w:pPr>
    <w:rPr>
      <w:sz w:val="20"/>
    </w:rPr>
  </w:style>
  <w:style w:type="paragraph" w:customStyle="1" w:styleId="Testonormale3">
    <w:name w:val="Testo normale3"/>
    <w:basedOn w:val="Normale"/>
    <w:rsid w:val="00A32B8D"/>
    <w:rPr>
      <w:rFonts w:ascii="Courier New" w:hAnsi="Courier New"/>
      <w:sz w:val="20"/>
    </w:rPr>
  </w:style>
  <w:style w:type="paragraph" w:customStyle="1" w:styleId="Testonormale4">
    <w:name w:val="Testo normale4"/>
    <w:basedOn w:val="Normale"/>
    <w:rsid w:val="00C647B4"/>
    <w:rPr>
      <w:rFonts w:ascii="Courier New" w:hAnsi="Courier New"/>
      <w:sz w:val="20"/>
    </w:rPr>
  </w:style>
  <w:style w:type="paragraph" w:customStyle="1" w:styleId="Testonormale5">
    <w:name w:val="Testo normale5"/>
    <w:basedOn w:val="Normale"/>
    <w:rsid w:val="005B3778"/>
    <w:rPr>
      <w:rFonts w:ascii="Courier New" w:hAnsi="Courier New"/>
      <w:sz w:val="20"/>
    </w:rPr>
  </w:style>
  <w:style w:type="paragraph" w:customStyle="1" w:styleId="Testonormale6">
    <w:name w:val="Testo normale6"/>
    <w:basedOn w:val="Normale"/>
    <w:rsid w:val="004E1087"/>
    <w:rPr>
      <w:rFonts w:ascii="Courier New" w:hAnsi="Courier New"/>
      <w:sz w:val="20"/>
    </w:rPr>
  </w:style>
  <w:style w:type="paragraph" w:customStyle="1" w:styleId="a7">
    <w:basedOn w:val="Normale"/>
    <w:next w:val="Corpotesto"/>
    <w:rsid w:val="004E1087"/>
    <w:pPr>
      <w:jc w:val="both"/>
    </w:pPr>
    <w:rPr>
      <w:rFonts w:ascii="Arial" w:hAnsi="Arial"/>
    </w:rPr>
  </w:style>
  <w:style w:type="paragraph" w:customStyle="1" w:styleId="a8">
    <w:basedOn w:val="Normale"/>
    <w:next w:val="Corpotesto"/>
    <w:rsid w:val="00FD2467"/>
    <w:pPr>
      <w:spacing w:line="240" w:lineRule="atLeast"/>
      <w:ind w:right="283"/>
      <w:jc w:val="both"/>
    </w:pPr>
    <w:rPr>
      <w:rFonts w:ascii="Arial" w:hAnsi="Arial"/>
      <w:sz w:val="20"/>
    </w:rPr>
  </w:style>
  <w:style w:type="paragraph" w:customStyle="1" w:styleId="Testonormale7">
    <w:name w:val="Testo normale7"/>
    <w:basedOn w:val="Normale"/>
    <w:rsid w:val="00FD2467"/>
    <w:rPr>
      <w:rFonts w:ascii="Courier New" w:hAnsi="Courier New"/>
      <w:sz w:val="20"/>
    </w:rPr>
  </w:style>
  <w:style w:type="paragraph" w:customStyle="1" w:styleId="a9">
    <w:basedOn w:val="Normale"/>
    <w:next w:val="Corpotesto"/>
    <w:rsid w:val="00C84D52"/>
    <w:pPr>
      <w:ind w:right="283"/>
      <w:jc w:val="both"/>
    </w:pPr>
    <w:rPr>
      <w:rFonts w:ascii="Arial" w:hAnsi="Arial"/>
      <w:sz w:val="20"/>
    </w:rPr>
  </w:style>
  <w:style w:type="paragraph" w:customStyle="1" w:styleId="Testonormale8">
    <w:name w:val="Testo normale8"/>
    <w:basedOn w:val="Normale"/>
    <w:rsid w:val="00C84D52"/>
    <w:rPr>
      <w:rFonts w:ascii="Courier New" w:hAnsi="Courier New"/>
      <w:sz w:val="20"/>
    </w:rPr>
  </w:style>
  <w:style w:type="paragraph" w:customStyle="1" w:styleId="Testonormale9">
    <w:name w:val="Testo normale9"/>
    <w:basedOn w:val="Normale"/>
    <w:rsid w:val="00CB1EFE"/>
    <w:rPr>
      <w:rFonts w:ascii="Courier New" w:hAnsi="Courier New"/>
      <w:sz w:val="20"/>
    </w:rPr>
  </w:style>
  <w:style w:type="paragraph" w:customStyle="1" w:styleId="Testonormale10">
    <w:name w:val="Testo normale10"/>
    <w:basedOn w:val="Normale"/>
    <w:rsid w:val="001F4EB6"/>
    <w:rPr>
      <w:rFonts w:ascii="Courier New" w:hAnsi="Courier New"/>
      <w:sz w:val="20"/>
    </w:rPr>
  </w:style>
  <w:style w:type="paragraph" w:customStyle="1" w:styleId="Testonormale11">
    <w:name w:val="Testo normale11"/>
    <w:basedOn w:val="Normale"/>
    <w:rsid w:val="009B3E6E"/>
    <w:rPr>
      <w:rFonts w:ascii="Courier New" w:hAnsi="Courier New"/>
      <w:sz w:val="20"/>
    </w:rPr>
  </w:style>
  <w:style w:type="paragraph" w:customStyle="1" w:styleId="Testonormale12">
    <w:name w:val="Testo normale12"/>
    <w:basedOn w:val="Normale"/>
    <w:rsid w:val="00F5183F"/>
    <w:rPr>
      <w:rFonts w:ascii="Courier New" w:hAnsi="Courier New"/>
      <w:sz w:val="20"/>
    </w:rPr>
  </w:style>
  <w:style w:type="paragraph" w:customStyle="1" w:styleId="Testonormale13">
    <w:name w:val="Testo normale13"/>
    <w:basedOn w:val="Normale"/>
    <w:rsid w:val="009747C4"/>
    <w:rPr>
      <w:rFonts w:ascii="Courier New" w:hAnsi="Courier New"/>
      <w:sz w:val="20"/>
    </w:rPr>
  </w:style>
  <w:style w:type="paragraph" w:customStyle="1" w:styleId="aa">
    <w:basedOn w:val="Normale"/>
    <w:next w:val="Corpotesto"/>
    <w:rsid w:val="00AD4FD2"/>
    <w:pPr>
      <w:tabs>
        <w:tab w:val="left" w:pos="283"/>
        <w:tab w:val="left" w:pos="496"/>
        <w:tab w:val="left" w:pos="4961"/>
        <w:tab w:val="left" w:pos="7087"/>
        <w:tab w:val="left" w:pos="8859"/>
      </w:tabs>
      <w:ind w:right="283"/>
      <w:jc w:val="both"/>
    </w:pPr>
    <w:rPr>
      <w:rFonts w:ascii="Arial" w:hAnsi="Arial"/>
      <w:sz w:val="20"/>
    </w:rPr>
  </w:style>
  <w:style w:type="paragraph" w:customStyle="1" w:styleId="Testonormale14">
    <w:name w:val="Testo normale14"/>
    <w:basedOn w:val="Normale"/>
    <w:rsid w:val="00AD4FD2"/>
    <w:rPr>
      <w:rFonts w:ascii="Courier New" w:hAnsi="Courier New"/>
      <w:sz w:val="20"/>
    </w:rPr>
  </w:style>
  <w:style w:type="paragraph" w:customStyle="1" w:styleId="Testonormale15">
    <w:name w:val="Testo normale15"/>
    <w:basedOn w:val="Normale"/>
    <w:rsid w:val="00DB0A81"/>
    <w:rPr>
      <w:rFonts w:ascii="Courier New" w:hAnsi="Courier New"/>
      <w:sz w:val="20"/>
    </w:rPr>
  </w:style>
  <w:style w:type="paragraph" w:customStyle="1" w:styleId="Testonormale16">
    <w:name w:val="Testo normale16"/>
    <w:basedOn w:val="Normale"/>
    <w:rsid w:val="0034194C"/>
    <w:rPr>
      <w:rFonts w:ascii="Courier New" w:hAnsi="Courier New"/>
      <w:sz w:val="20"/>
    </w:rPr>
  </w:style>
  <w:style w:type="paragraph" w:customStyle="1" w:styleId="Testonormale17">
    <w:name w:val="Testo normale17"/>
    <w:basedOn w:val="Normale"/>
    <w:rsid w:val="00F23FAF"/>
    <w:rPr>
      <w:rFonts w:ascii="Courier New" w:hAnsi="Courier New"/>
      <w:sz w:val="20"/>
    </w:rPr>
  </w:style>
  <w:style w:type="paragraph" w:customStyle="1" w:styleId="Testonormale18">
    <w:name w:val="Testo normale18"/>
    <w:basedOn w:val="Normale"/>
    <w:rsid w:val="008D7400"/>
    <w:rPr>
      <w:rFonts w:ascii="Courier New" w:hAnsi="Courier New"/>
      <w:sz w:val="20"/>
    </w:rPr>
  </w:style>
  <w:style w:type="paragraph" w:customStyle="1" w:styleId="Testonormale19">
    <w:name w:val="Testo normale19"/>
    <w:basedOn w:val="Normale"/>
    <w:rsid w:val="00424F42"/>
    <w:rPr>
      <w:rFonts w:ascii="Courier New" w:hAnsi="Courier New"/>
      <w:sz w:val="20"/>
    </w:rPr>
  </w:style>
  <w:style w:type="paragraph" w:customStyle="1" w:styleId="Testonormale20">
    <w:name w:val="Testo normale20"/>
    <w:basedOn w:val="Normale"/>
    <w:rsid w:val="0073722F"/>
    <w:rPr>
      <w:rFonts w:ascii="Courier New" w:hAnsi="Courier New"/>
      <w:sz w:val="20"/>
    </w:rPr>
  </w:style>
  <w:style w:type="paragraph" w:customStyle="1" w:styleId="Testonormale21">
    <w:name w:val="Testo normale21"/>
    <w:basedOn w:val="Normale"/>
    <w:rsid w:val="00B402DD"/>
    <w:rPr>
      <w:rFonts w:ascii="Courier New" w:hAnsi="Courier New"/>
      <w:sz w:val="20"/>
    </w:rPr>
  </w:style>
  <w:style w:type="paragraph" w:customStyle="1" w:styleId="Testonormale22">
    <w:name w:val="Testo normale22"/>
    <w:basedOn w:val="Normale"/>
    <w:rsid w:val="004D0BB9"/>
    <w:rPr>
      <w:rFonts w:ascii="Courier New" w:hAnsi="Courier New"/>
      <w:sz w:val="20"/>
    </w:rPr>
  </w:style>
  <w:style w:type="paragraph" w:customStyle="1" w:styleId="Testonormale23">
    <w:name w:val="Testo normale23"/>
    <w:basedOn w:val="Normale"/>
    <w:rsid w:val="001B760C"/>
    <w:rPr>
      <w:rFonts w:ascii="Courier New" w:hAnsi="Courier New"/>
      <w:sz w:val="20"/>
    </w:rPr>
  </w:style>
  <w:style w:type="paragraph" w:customStyle="1" w:styleId="Testonormale24">
    <w:name w:val="Testo normale24"/>
    <w:basedOn w:val="Normale"/>
    <w:rsid w:val="003B7F25"/>
    <w:rPr>
      <w:rFonts w:ascii="Courier New" w:hAnsi="Courier New"/>
      <w:sz w:val="20"/>
    </w:rPr>
  </w:style>
  <w:style w:type="paragraph" w:customStyle="1" w:styleId="Testonormale25">
    <w:name w:val="Testo normale25"/>
    <w:basedOn w:val="Normale"/>
    <w:rsid w:val="00A65355"/>
    <w:rPr>
      <w:rFonts w:ascii="Courier New" w:hAnsi="Courier New"/>
      <w:sz w:val="20"/>
    </w:rPr>
  </w:style>
  <w:style w:type="paragraph" w:customStyle="1" w:styleId="Testonormale26">
    <w:name w:val="Testo normale26"/>
    <w:basedOn w:val="Normale"/>
    <w:rsid w:val="00AD4B99"/>
    <w:rPr>
      <w:rFonts w:ascii="Courier New" w:hAnsi="Courier New"/>
      <w:sz w:val="20"/>
    </w:rPr>
  </w:style>
  <w:style w:type="paragraph" w:customStyle="1" w:styleId="Testonormale27">
    <w:name w:val="Testo normale27"/>
    <w:basedOn w:val="Normale"/>
    <w:rsid w:val="00FD4814"/>
    <w:rPr>
      <w:rFonts w:ascii="Courier New" w:hAnsi="Courier New"/>
      <w:sz w:val="20"/>
    </w:rPr>
  </w:style>
  <w:style w:type="paragraph" w:customStyle="1" w:styleId="ab">
    <w:basedOn w:val="Normale"/>
    <w:next w:val="Corpotesto"/>
    <w:rsid w:val="00F85E49"/>
    <w:pPr>
      <w:tabs>
        <w:tab w:val="left" w:pos="0"/>
        <w:tab w:val="left" w:pos="2880"/>
        <w:tab w:val="left" w:pos="4320"/>
        <w:tab w:val="left" w:pos="5760"/>
        <w:tab w:val="left" w:pos="7200"/>
      </w:tabs>
      <w:ind w:right="850"/>
    </w:pPr>
    <w:rPr>
      <w:rFonts w:ascii="Arial" w:hAnsi="Arial"/>
      <w:sz w:val="20"/>
    </w:rPr>
  </w:style>
  <w:style w:type="paragraph" w:customStyle="1" w:styleId="Testonormale28">
    <w:name w:val="Testo normale28"/>
    <w:basedOn w:val="Normale"/>
    <w:rsid w:val="00F85E49"/>
    <w:rPr>
      <w:rFonts w:ascii="Courier New" w:hAnsi="Courier New"/>
      <w:sz w:val="20"/>
    </w:rPr>
  </w:style>
  <w:style w:type="paragraph" w:customStyle="1" w:styleId="ac">
    <w:basedOn w:val="Normale"/>
    <w:next w:val="Corpotesto"/>
    <w:rsid w:val="000D56C0"/>
    <w:pPr>
      <w:tabs>
        <w:tab w:val="left" w:pos="992"/>
      </w:tabs>
      <w:ind w:right="283"/>
      <w:jc w:val="both"/>
    </w:pPr>
    <w:rPr>
      <w:rFonts w:ascii="Arial" w:hAnsi="Arial"/>
      <w:sz w:val="20"/>
    </w:rPr>
  </w:style>
  <w:style w:type="paragraph" w:customStyle="1" w:styleId="Testonormale29">
    <w:name w:val="Testo normale29"/>
    <w:basedOn w:val="Normale"/>
    <w:rsid w:val="000D56C0"/>
    <w:rPr>
      <w:rFonts w:ascii="Courier New" w:hAnsi="Courier New"/>
      <w:sz w:val="20"/>
    </w:rPr>
  </w:style>
  <w:style w:type="paragraph" w:customStyle="1" w:styleId="ad">
    <w:basedOn w:val="Normale"/>
    <w:next w:val="Corpotesto"/>
    <w:rsid w:val="00150915"/>
    <w:pPr>
      <w:widowControl w:val="0"/>
      <w:autoSpaceDE w:val="0"/>
      <w:autoSpaceDN w:val="0"/>
      <w:jc w:val="both"/>
    </w:pPr>
    <w:rPr>
      <w:szCs w:val="24"/>
    </w:rPr>
  </w:style>
  <w:style w:type="paragraph" w:customStyle="1" w:styleId="ae">
    <w:basedOn w:val="Normale"/>
    <w:next w:val="Corpotesto"/>
    <w:rsid w:val="007B605F"/>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30">
    <w:name w:val="Testo normale30"/>
    <w:basedOn w:val="Normale"/>
    <w:rsid w:val="007B605F"/>
    <w:rPr>
      <w:rFonts w:ascii="Courier New" w:hAnsi="Courier New"/>
      <w:sz w:val="20"/>
    </w:rPr>
  </w:style>
  <w:style w:type="paragraph" w:customStyle="1" w:styleId="af">
    <w:basedOn w:val="Normale"/>
    <w:next w:val="Corpotesto"/>
    <w:rsid w:val="000241E9"/>
    <w:pPr>
      <w:tabs>
        <w:tab w:val="left" w:pos="851"/>
      </w:tabs>
      <w:ind w:right="283"/>
      <w:jc w:val="both"/>
    </w:pPr>
    <w:rPr>
      <w:rFonts w:ascii="Arial" w:hAnsi="Arial"/>
      <w:sz w:val="20"/>
    </w:rPr>
  </w:style>
  <w:style w:type="paragraph" w:customStyle="1" w:styleId="Testonormale31">
    <w:name w:val="Testo normale31"/>
    <w:basedOn w:val="Normale"/>
    <w:rsid w:val="000241E9"/>
    <w:rPr>
      <w:rFonts w:ascii="Courier New" w:hAnsi="Courier New"/>
      <w:sz w:val="20"/>
    </w:rPr>
  </w:style>
  <w:style w:type="paragraph" w:customStyle="1" w:styleId="af0">
    <w:basedOn w:val="Normale"/>
    <w:next w:val="Corpotesto"/>
    <w:rsid w:val="00C564DF"/>
    <w:pPr>
      <w:tabs>
        <w:tab w:val="left" w:pos="1134"/>
      </w:tabs>
      <w:ind w:right="289"/>
      <w:jc w:val="both"/>
    </w:pPr>
    <w:rPr>
      <w:rFonts w:ascii="Arial" w:hAnsi="Arial"/>
      <w:sz w:val="20"/>
    </w:rPr>
  </w:style>
  <w:style w:type="paragraph" w:customStyle="1" w:styleId="Testonormale32">
    <w:name w:val="Testo normale32"/>
    <w:basedOn w:val="Normale"/>
    <w:rsid w:val="00C564DF"/>
    <w:rPr>
      <w:rFonts w:ascii="Courier New" w:hAnsi="Courier New"/>
      <w:sz w:val="20"/>
    </w:rPr>
  </w:style>
  <w:style w:type="paragraph" w:customStyle="1" w:styleId="Testonormale33">
    <w:name w:val="Testo normale33"/>
    <w:basedOn w:val="Normale"/>
    <w:rsid w:val="004F6DB4"/>
    <w:rPr>
      <w:rFonts w:ascii="Courier New" w:hAnsi="Courier New"/>
      <w:sz w:val="20"/>
    </w:rPr>
  </w:style>
  <w:style w:type="paragraph" w:customStyle="1" w:styleId="Testodelblocco2">
    <w:name w:val="Testo del blocco2"/>
    <w:basedOn w:val="Normale"/>
    <w:rsid w:val="00D83B7A"/>
    <w:pPr>
      <w:tabs>
        <w:tab w:val="left" w:pos="2268"/>
      </w:tabs>
      <w:ind w:left="1134" w:right="573" w:hanging="1134"/>
      <w:jc w:val="both"/>
    </w:pPr>
    <w:rPr>
      <w:rFonts w:ascii="Arial" w:hAnsi="Arial"/>
      <w:b/>
      <w:sz w:val="20"/>
    </w:rPr>
  </w:style>
  <w:style w:type="paragraph" w:customStyle="1" w:styleId="Testodelblocco3">
    <w:name w:val="Testo del blocco3"/>
    <w:basedOn w:val="Normale"/>
    <w:rsid w:val="00357471"/>
    <w:pPr>
      <w:tabs>
        <w:tab w:val="left" w:pos="2268"/>
      </w:tabs>
      <w:ind w:left="1134" w:right="573" w:hanging="1134"/>
      <w:jc w:val="both"/>
    </w:pPr>
    <w:rPr>
      <w:rFonts w:ascii="Arial" w:hAnsi="Arial"/>
      <w:b/>
      <w:sz w:val="20"/>
    </w:rPr>
  </w:style>
  <w:style w:type="paragraph" w:customStyle="1" w:styleId="Testonormale34">
    <w:name w:val="Testo normale34"/>
    <w:basedOn w:val="Normale"/>
    <w:rsid w:val="00357471"/>
    <w:rPr>
      <w:rFonts w:ascii="Courier New" w:hAnsi="Courier New"/>
      <w:sz w:val="20"/>
    </w:rPr>
  </w:style>
  <w:style w:type="paragraph" w:customStyle="1" w:styleId="af1">
    <w:basedOn w:val="Normale"/>
    <w:next w:val="Corpotesto"/>
    <w:rsid w:val="00602C03"/>
    <w:pPr>
      <w:tabs>
        <w:tab w:val="left" w:pos="0"/>
        <w:tab w:val="left" w:pos="2880"/>
        <w:tab w:val="left" w:pos="4320"/>
        <w:tab w:val="left" w:pos="5760"/>
        <w:tab w:val="left" w:pos="7200"/>
      </w:tabs>
      <w:ind w:right="850"/>
    </w:pPr>
    <w:rPr>
      <w:rFonts w:ascii="Arial" w:hAnsi="Arial"/>
      <w:sz w:val="20"/>
    </w:rPr>
  </w:style>
  <w:style w:type="paragraph" w:customStyle="1" w:styleId="Testonormale35">
    <w:name w:val="Testo normale35"/>
    <w:basedOn w:val="Normale"/>
    <w:rsid w:val="00602C03"/>
    <w:rPr>
      <w:rFonts w:ascii="Courier New" w:hAnsi="Courier New"/>
      <w:sz w:val="20"/>
    </w:rPr>
  </w:style>
  <w:style w:type="paragraph" w:customStyle="1" w:styleId="af2">
    <w:basedOn w:val="Normale"/>
    <w:next w:val="Corpotesto"/>
    <w:rsid w:val="00E36BC5"/>
    <w:pPr>
      <w:ind w:right="289"/>
      <w:jc w:val="both"/>
    </w:pPr>
    <w:rPr>
      <w:rFonts w:ascii="Arial" w:hAnsi="Arial"/>
      <w:sz w:val="20"/>
    </w:rPr>
  </w:style>
  <w:style w:type="paragraph" w:customStyle="1" w:styleId="Testonormale36">
    <w:name w:val="Testo normale36"/>
    <w:basedOn w:val="Normale"/>
    <w:rsid w:val="00E36BC5"/>
    <w:rPr>
      <w:rFonts w:ascii="Courier New" w:hAnsi="Courier New"/>
      <w:sz w:val="20"/>
    </w:rPr>
  </w:style>
  <w:style w:type="paragraph" w:customStyle="1" w:styleId="Testonormale37">
    <w:name w:val="Testo normale37"/>
    <w:basedOn w:val="Normale"/>
    <w:rsid w:val="00F9689E"/>
    <w:rPr>
      <w:rFonts w:ascii="Courier New" w:hAnsi="Courier New"/>
      <w:sz w:val="20"/>
    </w:rPr>
  </w:style>
  <w:style w:type="paragraph" w:customStyle="1" w:styleId="Testonormale38">
    <w:name w:val="Testo normale38"/>
    <w:basedOn w:val="Normale"/>
    <w:rsid w:val="00285E15"/>
    <w:rPr>
      <w:rFonts w:ascii="Courier New" w:hAnsi="Courier New"/>
      <w:sz w:val="20"/>
    </w:rPr>
  </w:style>
  <w:style w:type="paragraph" w:customStyle="1" w:styleId="Testonormale39">
    <w:name w:val="Testo normale39"/>
    <w:basedOn w:val="Normale"/>
    <w:rsid w:val="003D00E3"/>
    <w:rPr>
      <w:rFonts w:ascii="Courier New" w:hAnsi="Courier New"/>
      <w:sz w:val="20"/>
    </w:rPr>
  </w:style>
  <w:style w:type="paragraph" w:customStyle="1" w:styleId="Testonormale40">
    <w:name w:val="Testo normale40"/>
    <w:basedOn w:val="Normale"/>
    <w:rsid w:val="009E6B2D"/>
    <w:rPr>
      <w:rFonts w:ascii="Courier New" w:hAnsi="Courier New"/>
      <w:sz w:val="20"/>
    </w:rPr>
  </w:style>
  <w:style w:type="paragraph" w:customStyle="1" w:styleId="WW-Predefinito">
    <w:name w:val="WW-Predefinito"/>
    <w:rsid w:val="009A3D26"/>
    <w:pPr>
      <w:widowControl w:val="0"/>
      <w:suppressAutoHyphens/>
    </w:pPr>
    <w:rPr>
      <w:kern w:val="1"/>
      <w:sz w:val="24"/>
      <w:szCs w:val="24"/>
      <w:lang w:eastAsia="ar-SA"/>
    </w:rPr>
  </w:style>
  <w:style w:type="paragraph" w:customStyle="1" w:styleId="af3">
    <w:basedOn w:val="Normale"/>
    <w:next w:val="Corpotesto"/>
    <w:rsid w:val="003742A2"/>
    <w:pPr>
      <w:tabs>
        <w:tab w:val="left" w:pos="0"/>
        <w:tab w:val="left" w:pos="2880"/>
        <w:tab w:val="left" w:pos="4320"/>
        <w:tab w:val="left" w:pos="5760"/>
        <w:tab w:val="left" w:pos="7200"/>
      </w:tabs>
      <w:ind w:right="850"/>
    </w:pPr>
    <w:rPr>
      <w:rFonts w:ascii="Arial" w:hAnsi="Arial"/>
      <w:sz w:val="20"/>
    </w:rPr>
  </w:style>
  <w:style w:type="paragraph" w:customStyle="1" w:styleId="Testonormale41">
    <w:name w:val="Testo normale41"/>
    <w:basedOn w:val="Normale"/>
    <w:rsid w:val="003742A2"/>
    <w:rPr>
      <w:rFonts w:ascii="Courier New" w:hAnsi="Courier New"/>
      <w:sz w:val="20"/>
    </w:rPr>
  </w:style>
  <w:style w:type="paragraph" w:customStyle="1" w:styleId="af4">
    <w:basedOn w:val="Normale"/>
    <w:next w:val="Corpotesto"/>
    <w:rsid w:val="00B74872"/>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42">
    <w:name w:val="Testo normale42"/>
    <w:basedOn w:val="Normale"/>
    <w:rsid w:val="00B74872"/>
    <w:rPr>
      <w:rFonts w:ascii="Courier New" w:hAnsi="Courier New"/>
      <w:sz w:val="20"/>
    </w:rPr>
  </w:style>
  <w:style w:type="paragraph" w:customStyle="1" w:styleId="af5">
    <w:basedOn w:val="Normale"/>
    <w:next w:val="Corpotesto"/>
    <w:rsid w:val="00986A5C"/>
    <w:pPr>
      <w:jc w:val="both"/>
    </w:pPr>
    <w:rPr>
      <w:rFonts w:ascii="Arial" w:hAnsi="Arial"/>
      <w:sz w:val="20"/>
    </w:rPr>
  </w:style>
  <w:style w:type="paragraph" w:customStyle="1" w:styleId="Testonormale43">
    <w:name w:val="Testo normale43"/>
    <w:basedOn w:val="Normale"/>
    <w:rsid w:val="006D0170"/>
    <w:rPr>
      <w:rFonts w:ascii="Courier New" w:hAnsi="Courier New"/>
      <w:sz w:val="20"/>
    </w:rPr>
  </w:style>
  <w:style w:type="paragraph" w:customStyle="1" w:styleId="Testonormale44">
    <w:name w:val="Testo normale44"/>
    <w:basedOn w:val="Normale"/>
    <w:rsid w:val="00F2530B"/>
    <w:rPr>
      <w:rFonts w:ascii="Courier New" w:hAnsi="Courier New"/>
      <w:sz w:val="20"/>
    </w:rPr>
  </w:style>
  <w:style w:type="paragraph" w:customStyle="1" w:styleId="Testonormale45">
    <w:name w:val="Testo normale45"/>
    <w:basedOn w:val="Normale"/>
    <w:rsid w:val="007F655C"/>
    <w:rPr>
      <w:rFonts w:ascii="Courier New" w:hAnsi="Courier New"/>
      <w:sz w:val="20"/>
    </w:rPr>
  </w:style>
  <w:style w:type="paragraph" w:customStyle="1" w:styleId="Testonormale46">
    <w:name w:val="Testo normale46"/>
    <w:basedOn w:val="Normale"/>
    <w:rsid w:val="004561C5"/>
    <w:rPr>
      <w:rFonts w:ascii="Courier New" w:hAnsi="Courier New"/>
      <w:sz w:val="20"/>
    </w:rPr>
  </w:style>
  <w:style w:type="paragraph" w:customStyle="1" w:styleId="af6">
    <w:basedOn w:val="Normale"/>
    <w:next w:val="Corpotesto"/>
    <w:rsid w:val="007C7502"/>
    <w:pPr>
      <w:ind w:right="283"/>
      <w:jc w:val="both"/>
    </w:pPr>
    <w:rPr>
      <w:rFonts w:ascii="Arial" w:hAnsi="Arial"/>
      <w:sz w:val="20"/>
    </w:rPr>
  </w:style>
  <w:style w:type="paragraph" w:customStyle="1" w:styleId="Testonormale47">
    <w:name w:val="Testo normale47"/>
    <w:basedOn w:val="Normale"/>
    <w:rsid w:val="007C7502"/>
    <w:rPr>
      <w:rFonts w:ascii="Courier New" w:hAnsi="Courier New"/>
      <w:sz w:val="20"/>
    </w:rPr>
  </w:style>
  <w:style w:type="paragraph" w:customStyle="1" w:styleId="Testonormale48">
    <w:name w:val="Testo normale48"/>
    <w:basedOn w:val="Normale"/>
    <w:rsid w:val="00B95DFF"/>
    <w:rPr>
      <w:rFonts w:ascii="Courier New" w:hAnsi="Courier New"/>
      <w:sz w:val="20"/>
    </w:rPr>
  </w:style>
  <w:style w:type="paragraph" w:customStyle="1" w:styleId="af7">
    <w:basedOn w:val="Normale"/>
    <w:next w:val="Corpotesto"/>
    <w:rsid w:val="00B95DFF"/>
    <w:pPr>
      <w:ind w:right="425"/>
      <w:jc w:val="both"/>
    </w:pPr>
    <w:rPr>
      <w:rFonts w:ascii="Arial" w:hAnsi="Arial"/>
      <w:sz w:val="20"/>
    </w:rPr>
  </w:style>
  <w:style w:type="paragraph" w:customStyle="1" w:styleId="Testonormale49">
    <w:name w:val="Testo normale49"/>
    <w:basedOn w:val="Normale"/>
    <w:rsid w:val="00D958F3"/>
    <w:rPr>
      <w:rFonts w:ascii="Courier New" w:hAnsi="Courier New"/>
      <w:sz w:val="20"/>
    </w:rPr>
  </w:style>
  <w:style w:type="paragraph" w:customStyle="1" w:styleId="Testonormale50">
    <w:name w:val="Testo normale50"/>
    <w:basedOn w:val="Normale"/>
    <w:rsid w:val="004F67A7"/>
    <w:rPr>
      <w:rFonts w:ascii="Courier New" w:hAnsi="Courier New"/>
      <w:sz w:val="20"/>
    </w:rPr>
  </w:style>
  <w:style w:type="paragraph" w:customStyle="1" w:styleId="Corpodeltesto20">
    <w:name w:val="Corpo del testo2"/>
    <w:basedOn w:val="Normale"/>
    <w:rsid w:val="00E01A74"/>
    <w:pPr>
      <w:tabs>
        <w:tab w:val="left" w:pos="0"/>
        <w:tab w:val="left" w:pos="2880"/>
        <w:tab w:val="left" w:pos="4320"/>
        <w:tab w:val="left" w:pos="5760"/>
        <w:tab w:val="left" w:pos="7200"/>
      </w:tabs>
      <w:ind w:right="850"/>
    </w:pPr>
    <w:rPr>
      <w:rFonts w:ascii="Arial" w:hAnsi="Arial"/>
      <w:sz w:val="20"/>
    </w:rPr>
  </w:style>
  <w:style w:type="paragraph" w:customStyle="1" w:styleId="Testonormale51">
    <w:name w:val="Testo normale51"/>
    <w:basedOn w:val="Normale"/>
    <w:rsid w:val="00FB6771"/>
    <w:rPr>
      <w:rFonts w:ascii="Courier New" w:hAnsi="Courier New"/>
      <w:sz w:val="20"/>
    </w:rPr>
  </w:style>
  <w:style w:type="paragraph" w:customStyle="1" w:styleId="af8">
    <w:basedOn w:val="Normale"/>
    <w:next w:val="Corpotesto"/>
    <w:rsid w:val="002365C7"/>
    <w:pPr>
      <w:spacing w:after="120"/>
    </w:pPr>
    <w:rPr>
      <w:sz w:val="20"/>
    </w:rPr>
  </w:style>
  <w:style w:type="paragraph" w:customStyle="1" w:styleId="Testonormale52">
    <w:name w:val="Testo normale52"/>
    <w:basedOn w:val="Normale"/>
    <w:rsid w:val="00503786"/>
    <w:rPr>
      <w:rFonts w:ascii="Courier New" w:hAnsi="Courier New"/>
      <w:sz w:val="20"/>
    </w:rPr>
  </w:style>
  <w:style w:type="paragraph" w:customStyle="1" w:styleId="Default">
    <w:name w:val="Default"/>
    <w:rsid w:val="00503786"/>
    <w:pPr>
      <w:autoSpaceDE w:val="0"/>
      <w:autoSpaceDN w:val="0"/>
      <w:adjustRightInd w:val="0"/>
    </w:pPr>
    <w:rPr>
      <w:color w:val="000000"/>
      <w:sz w:val="24"/>
      <w:szCs w:val="24"/>
    </w:rPr>
  </w:style>
  <w:style w:type="paragraph" w:customStyle="1" w:styleId="BodyText23">
    <w:name w:val="Body Text 23"/>
    <w:basedOn w:val="Normale"/>
    <w:rsid w:val="00503786"/>
    <w:pPr>
      <w:ind w:right="-1"/>
      <w:jc w:val="both"/>
    </w:pPr>
    <w:rPr>
      <w:sz w:val="28"/>
    </w:rPr>
  </w:style>
  <w:style w:type="paragraph" w:customStyle="1" w:styleId="Testonormale53">
    <w:name w:val="Testo normale53"/>
    <w:basedOn w:val="Normale"/>
    <w:rsid w:val="005F0A4D"/>
    <w:rPr>
      <w:rFonts w:ascii="Courier New" w:hAnsi="Courier New"/>
      <w:sz w:val="20"/>
    </w:rPr>
  </w:style>
  <w:style w:type="paragraph" w:customStyle="1" w:styleId="Testonormale54">
    <w:name w:val="Testo normale54"/>
    <w:basedOn w:val="Normale"/>
    <w:rsid w:val="00721D11"/>
    <w:rPr>
      <w:rFonts w:ascii="Courier New" w:hAnsi="Courier New"/>
      <w:sz w:val="20"/>
    </w:rPr>
  </w:style>
  <w:style w:type="paragraph" w:customStyle="1" w:styleId="af9">
    <w:basedOn w:val="Normale"/>
    <w:next w:val="Corpotesto"/>
    <w:rsid w:val="00721D11"/>
    <w:pPr>
      <w:jc w:val="both"/>
    </w:pPr>
    <w:rPr>
      <w:rFonts w:ascii="Arial" w:hAnsi="Arial"/>
    </w:rPr>
  </w:style>
  <w:style w:type="paragraph" w:customStyle="1" w:styleId="afa">
    <w:basedOn w:val="Normale"/>
    <w:next w:val="Corpotesto"/>
    <w:rsid w:val="005E6D7A"/>
    <w:pPr>
      <w:ind w:right="283"/>
      <w:jc w:val="both"/>
    </w:pPr>
    <w:rPr>
      <w:rFonts w:ascii="Arial" w:hAnsi="Arial"/>
      <w:sz w:val="20"/>
    </w:rPr>
  </w:style>
  <w:style w:type="paragraph" w:customStyle="1" w:styleId="Testonormale55">
    <w:name w:val="Testo normale55"/>
    <w:basedOn w:val="Normale"/>
    <w:rsid w:val="005E6D7A"/>
    <w:rPr>
      <w:rFonts w:ascii="Courier New" w:hAnsi="Courier New"/>
      <w:sz w:val="20"/>
    </w:rPr>
  </w:style>
  <w:style w:type="paragraph" w:customStyle="1" w:styleId="Testonormale56">
    <w:name w:val="Testo normale56"/>
    <w:basedOn w:val="Normale"/>
    <w:rsid w:val="00997A0C"/>
    <w:rPr>
      <w:rFonts w:ascii="Courier New" w:hAnsi="Courier New"/>
      <w:sz w:val="20"/>
    </w:rPr>
  </w:style>
  <w:style w:type="paragraph" w:customStyle="1" w:styleId="afb">
    <w:basedOn w:val="Normale"/>
    <w:next w:val="Corpotesto"/>
    <w:rsid w:val="00997A0C"/>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57">
    <w:name w:val="Testo normale57"/>
    <w:basedOn w:val="Normale"/>
    <w:rsid w:val="00C62D17"/>
    <w:rPr>
      <w:rFonts w:ascii="Courier New" w:hAnsi="Courier New"/>
      <w:sz w:val="20"/>
    </w:rPr>
  </w:style>
  <w:style w:type="paragraph" w:customStyle="1" w:styleId="afc">
    <w:basedOn w:val="Normale"/>
    <w:next w:val="Corpotesto"/>
    <w:rsid w:val="004B0A79"/>
    <w:pPr>
      <w:tabs>
        <w:tab w:val="left" w:pos="283"/>
        <w:tab w:val="left" w:pos="496"/>
        <w:tab w:val="left" w:pos="4961"/>
        <w:tab w:val="left" w:pos="7087"/>
        <w:tab w:val="left" w:pos="8859"/>
      </w:tabs>
      <w:ind w:right="283"/>
      <w:jc w:val="both"/>
    </w:pPr>
    <w:rPr>
      <w:rFonts w:ascii="Arial" w:hAnsi="Arial"/>
      <w:sz w:val="20"/>
    </w:rPr>
  </w:style>
  <w:style w:type="paragraph" w:customStyle="1" w:styleId="Testonormale58">
    <w:name w:val="Testo normale58"/>
    <w:basedOn w:val="Normale"/>
    <w:rsid w:val="004B0A79"/>
    <w:rPr>
      <w:rFonts w:ascii="Courier New" w:hAnsi="Courier New"/>
      <w:sz w:val="20"/>
    </w:rPr>
  </w:style>
  <w:style w:type="paragraph" w:customStyle="1" w:styleId="Testonormale59">
    <w:name w:val="Testo normale59"/>
    <w:basedOn w:val="Normale"/>
    <w:rsid w:val="005722F5"/>
    <w:rPr>
      <w:rFonts w:ascii="Courier New" w:hAnsi="Courier New"/>
      <w:sz w:val="20"/>
    </w:rPr>
  </w:style>
  <w:style w:type="paragraph" w:customStyle="1" w:styleId="afd">
    <w:basedOn w:val="Normale"/>
    <w:next w:val="Corpotesto"/>
    <w:rsid w:val="00C85FF2"/>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60">
    <w:name w:val="Testo normale60"/>
    <w:basedOn w:val="Normale"/>
    <w:rsid w:val="00C85FF2"/>
    <w:rPr>
      <w:rFonts w:ascii="Courier New" w:hAnsi="Courier New"/>
      <w:sz w:val="20"/>
    </w:rPr>
  </w:style>
  <w:style w:type="paragraph" w:customStyle="1" w:styleId="Testonormale61">
    <w:name w:val="Testo normale61"/>
    <w:basedOn w:val="Normale"/>
    <w:rsid w:val="001F3296"/>
    <w:rPr>
      <w:rFonts w:ascii="Courier New" w:hAnsi="Courier New"/>
      <w:sz w:val="20"/>
    </w:rPr>
  </w:style>
  <w:style w:type="paragraph" w:customStyle="1" w:styleId="afe">
    <w:basedOn w:val="Normale"/>
    <w:next w:val="Corpotesto"/>
    <w:rsid w:val="00310ADE"/>
    <w:pPr>
      <w:spacing w:line="240" w:lineRule="atLeast"/>
      <w:ind w:right="283"/>
      <w:jc w:val="both"/>
    </w:pPr>
    <w:rPr>
      <w:rFonts w:ascii="Arial" w:hAnsi="Arial"/>
      <w:sz w:val="20"/>
    </w:rPr>
  </w:style>
  <w:style w:type="paragraph" w:customStyle="1" w:styleId="Testonormale62">
    <w:name w:val="Testo normale62"/>
    <w:basedOn w:val="Normale"/>
    <w:rsid w:val="00310ADE"/>
    <w:rPr>
      <w:rFonts w:ascii="Courier New" w:hAnsi="Courier New"/>
      <w:sz w:val="20"/>
    </w:rPr>
  </w:style>
  <w:style w:type="paragraph" w:customStyle="1" w:styleId="Testonormale63">
    <w:name w:val="Testo normale63"/>
    <w:basedOn w:val="Normale"/>
    <w:rsid w:val="0042418C"/>
    <w:rPr>
      <w:rFonts w:ascii="Courier New" w:hAnsi="Courier New"/>
      <w:sz w:val="20"/>
    </w:rPr>
  </w:style>
  <w:style w:type="paragraph" w:customStyle="1" w:styleId="Testonormale64">
    <w:name w:val="Testo normale64"/>
    <w:basedOn w:val="Normale"/>
    <w:rsid w:val="00BD29A4"/>
    <w:rPr>
      <w:rFonts w:ascii="Courier New" w:hAnsi="Courier New"/>
      <w:sz w:val="20"/>
    </w:rPr>
  </w:style>
  <w:style w:type="paragraph" w:customStyle="1" w:styleId="aff">
    <w:basedOn w:val="Normale"/>
    <w:next w:val="Corpotesto"/>
    <w:rsid w:val="00841952"/>
    <w:pPr>
      <w:tabs>
        <w:tab w:val="left" w:pos="0"/>
        <w:tab w:val="left" w:pos="2880"/>
        <w:tab w:val="left" w:pos="4320"/>
        <w:tab w:val="left" w:pos="5760"/>
        <w:tab w:val="left" w:pos="7200"/>
      </w:tabs>
      <w:ind w:right="850"/>
    </w:pPr>
    <w:rPr>
      <w:rFonts w:ascii="Arial" w:hAnsi="Arial"/>
      <w:sz w:val="20"/>
    </w:rPr>
  </w:style>
  <w:style w:type="paragraph" w:customStyle="1" w:styleId="Testonormale65">
    <w:name w:val="Testo normale65"/>
    <w:basedOn w:val="Normale"/>
    <w:rsid w:val="00841952"/>
    <w:rPr>
      <w:rFonts w:ascii="Courier New" w:hAnsi="Courier New"/>
      <w:sz w:val="20"/>
    </w:rPr>
  </w:style>
  <w:style w:type="paragraph" w:customStyle="1" w:styleId="Corpodeltesto22">
    <w:name w:val="Corpo del testo 22"/>
    <w:basedOn w:val="Normale"/>
    <w:rsid w:val="00841952"/>
    <w:pPr>
      <w:ind w:firstLine="720"/>
    </w:pPr>
    <w:rPr>
      <w:sz w:val="20"/>
    </w:rPr>
  </w:style>
  <w:style w:type="paragraph" w:customStyle="1" w:styleId="aff0">
    <w:basedOn w:val="Normale"/>
    <w:next w:val="Corpotesto"/>
    <w:rsid w:val="0051173C"/>
    <w:pPr>
      <w:tabs>
        <w:tab w:val="left" w:pos="0"/>
        <w:tab w:val="left" w:pos="2880"/>
        <w:tab w:val="left" w:pos="4320"/>
        <w:tab w:val="left" w:pos="5760"/>
        <w:tab w:val="left" w:pos="7200"/>
      </w:tabs>
      <w:ind w:right="850"/>
    </w:pPr>
    <w:rPr>
      <w:rFonts w:ascii="Arial" w:hAnsi="Arial"/>
      <w:sz w:val="20"/>
    </w:rPr>
  </w:style>
  <w:style w:type="paragraph" w:customStyle="1" w:styleId="Testonormale66">
    <w:name w:val="Testo normale66"/>
    <w:basedOn w:val="Normale"/>
    <w:rsid w:val="0051173C"/>
    <w:rPr>
      <w:rFonts w:ascii="Courier New" w:hAnsi="Courier New"/>
      <w:sz w:val="20"/>
    </w:rPr>
  </w:style>
  <w:style w:type="paragraph" w:customStyle="1" w:styleId="Corpodeltesto23">
    <w:name w:val="Corpo del testo 23"/>
    <w:basedOn w:val="Normale"/>
    <w:rsid w:val="0051173C"/>
    <w:pPr>
      <w:ind w:firstLine="720"/>
    </w:pPr>
    <w:rPr>
      <w:sz w:val="20"/>
    </w:rPr>
  </w:style>
  <w:style w:type="paragraph" w:customStyle="1" w:styleId="Testonormale67">
    <w:name w:val="Testo normale67"/>
    <w:basedOn w:val="Normale"/>
    <w:rsid w:val="00B12256"/>
    <w:rPr>
      <w:rFonts w:ascii="Courier New" w:hAnsi="Courier New"/>
      <w:sz w:val="20"/>
    </w:rPr>
  </w:style>
  <w:style w:type="paragraph" w:customStyle="1" w:styleId="Testodelblocco4">
    <w:name w:val="Testo del blocco4"/>
    <w:basedOn w:val="Normale"/>
    <w:rsid w:val="00B12256"/>
    <w:pPr>
      <w:tabs>
        <w:tab w:val="left" w:pos="1134"/>
      </w:tabs>
      <w:ind w:left="284" w:right="277" w:hanging="284"/>
      <w:jc w:val="both"/>
    </w:pPr>
    <w:rPr>
      <w:rFonts w:ascii="Arial" w:hAnsi="Arial"/>
      <w:sz w:val="20"/>
    </w:rPr>
  </w:style>
  <w:style w:type="paragraph" w:customStyle="1" w:styleId="Testonormale68">
    <w:name w:val="Testo normale68"/>
    <w:basedOn w:val="Normale"/>
    <w:rsid w:val="00042701"/>
    <w:rPr>
      <w:rFonts w:ascii="Courier New" w:hAnsi="Courier New"/>
      <w:sz w:val="20"/>
    </w:rPr>
  </w:style>
  <w:style w:type="paragraph" w:customStyle="1" w:styleId="Testodelblocco5">
    <w:name w:val="Testo del blocco5"/>
    <w:basedOn w:val="Normale"/>
    <w:rsid w:val="00042701"/>
    <w:pPr>
      <w:tabs>
        <w:tab w:val="left" w:pos="1134"/>
      </w:tabs>
      <w:ind w:left="284" w:right="277" w:hanging="284"/>
      <w:jc w:val="both"/>
    </w:pPr>
    <w:rPr>
      <w:rFonts w:ascii="Arial" w:hAnsi="Arial"/>
      <w:sz w:val="20"/>
    </w:rPr>
  </w:style>
  <w:style w:type="paragraph" w:customStyle="1" w:styleId="aff1">
    <w:basedOn w:val="Normale"/>
    <w:next w:val="Corpotesto"/>
    <w:rsid w:val="00F37D67"/>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69">
    <w:name w:val="Testo normale69"/>
    <w:basedOn w:val="Normale"/>
    <w:rsid w:val="00F37D67"/>
    <w:rPr>
      <w:rFonts w:ascii="Courier New" w:hAnsi="Courier New"/>
      <w:sz w:val="20"/>
    </w:rPr>
  </w:style>
  <w:style w:type="paragraph" w:customStyle="1" w:styleId="Testonormale70">
    <w:name w:val="Testo normale70"/>
    <w:basedOn w:val="Normale"/>
    <w:rsid w:val="006171F0"/>
    <w:pPr>
      <w:overflowPunct w:val="0"/>
      <w:autoSpaceDE w:val="0"/>
      <w:autoSpaceDN w:val="0"/>
      <w:adjustRightInd w:val="0"/>
      <w:textAlignment w:val="baseline"/>
    </w:pPr>
    <w:rPr>
      <w:rFonts w:ascii="Courier New" w:hAnsi="Courier New"/>
      <w:sz w:val="20"/>
    </w:rPr>
  </w:style>
  <w:style w:type="paragraph" w:customStyle="1" w:styleId="aff2">
    <w:basedOn w:val="Normale"/>
    <w:next w:val="Corpotesto"/>
    <w:rsid w:val="00361476"/>
    <w:pPr>
      <w:tabs>
        <w:tab w:val="left" w:pos="0"/>
        <w:tab w:val="left" w:pos="2880"/>
        <w:tab w:val="left" w:pos="4320"/>
        <w:tab w:val="left" w:pos="5760"/>
        <w:tab w:val="left" w:pos="7200"/>
      </w:tabs>
      <w:ind w:right="850"/>
    </w:pPr>
    <w:rPr>
      <w:rFonts w:ascii="Arial" w:hAnsi="Arial"/>
      <w:sz w:val="20"/>
    </w:rPr>
  </w:style>
  <w:style w:type="paragraph" w:customStyle="1" w:styleId="Testonormale71">
    <w:name w:val="Testo normale71"/>
    <w:basedOn w:val="Normale"/>
    <w:rsid w:val="00361476"/>
    <w:rPr>
      <w:rFonts w:ascii="Courier New" w:hAnsi="Courier New"/>
      <w:sz w:val="20"/>
    </w:rPr>
  </w:style>
  <w:style w:type="paragraph" w:customStyle="1" w:styleId="aff3">
    <w:basedOn w:val="Normale"/>
    <w:next w:val="Corpotesto"/>
    <w:rsid w:val="00E26BB6"/>
    <w:pPr>
      <w:tabs>
        <w:tab w:val="left" w:pos="0"/>
        <w:tab w:val="left" w:pos="2880"/>
        <w:tab w:val="left" w:pos="4320"/>
        <w:tab w:val="left" w:pos="5760"/>
        <w:tab w:val="left" w:pos="7200"/>
      </w:tabs>
      <w:autoSpaceDE w:val="0"/>
      <w:autoSpaceDN w:val="0"/>
      <w:ind w:right="850"/>
    </w:pPr>
    <w:rPr>
      <w:rFonts w:ascii="Arial" w:hAnsi="Arial" w:cs="Arial"/>
      <w:sz w:val="20"/>
    </w:rPr>
  </w:style>
  <w:style w:type="paragraph" w:customStyle="1" w:styleId="Testonormale72">
    <w:name w:val="Testo normale72"/>
    <w:basedOn w:val="Normale"/>
    <w:rsid w:val="00E26BB6"/>
    <w:rPr>
      <w:rFonts w:ascii="Courier New" w:hAnsi="Courier New"/>
      <w:sz w:val="20"/>
    </w:rPr>
  </w:style>
  <w:style w:type="paragraph" w:customStyle="1" w:styleId="aff4">
    <w:basedOn w:val="Normale"/>
    <w:next w:val="Corpotesto"/>
    <w:rsid w:val="00B17A28"/>
    <w:pPr>
      <w:jc w:val="both"/>
    </w:pPr>
    <w:rPr>
      <w:sz w:val="20"/>
    </w:rPr>
  </w:style>
  <w:style w:type="paragraph" w:customStyle="1" w:styleId="Testonormale73">
    <w:name w:val="Testo normale73"/>
    <w:basedOn w:val="Normale"/>
    <w:rsid w:val="00B17A28"/>
    <w:rPr>
      <w:rFonts w:ascii="Courier New" w:hAnsi="Courier New"/>
      <w:sz w:val="20"/>
    </w:rPr>
  </w:style>
  <w:style w:type="paragraph" w:customStyle="1" w:styleId="Testonormale74">
    <w:name w:val="Testo normale74"/>
    <w:basedOn w:val="Normale"/>
    <w:rsid w:val="00F17ECF"/>
    <w:rPr>
      <w:rFonts w:ascii="Courier New" w:hAnsi="Courier New"/>
      <w:sz w:val="20"/>
    </w:rPr>
  </w:style>
  <w:style w:type="paragraph" w:customStyle="1" w:styleId="Testonormale75">
    <w:name w:val="Testo normale75"/>
    <w:basedOn w:val="Normale"/>
    <w:rsid w:val="002F611F"/>
    <w:rPr>
      <w:rFonts w:ascii="Courier New" w:hAnsi="Courier New"/>
      <w:sz w:val="20"/>
    </w:rPr>
  </w:style>
  <w:style w:type="paragraph" w:customStyle="1" w:styleId="Testonormale76">
    <w:name w:val="Testo normale76"/>
    <w:basedOn w:val="Normale"/>
    <w:rsid w:val="00505376"/>
    <w:rPr>
      <w:rFonts w:ascii="Courier New" w:hAnsi="Courier New"/>
      <w:sz w:val="20"/>
    </w:rPr>
  </w:style>
  <w:style w:type="paragraph" w:customStyle="1" w:styleId="Testonormale77">
    <w:name w:val="Testo normale77"/>
    <w:basedOn w:val="Normale"/>
    <w:rsid w:val="002E18B3"/>
    <w:rPr>
      <w:rFonts w:ascii="Courier New" w:hAnsi="Courier New"/>
      <w:sz w:val="20"/>
    </w:rPr>
  </w:style>
  <w:style w:type="paragraph" w:customStyle="1" w:styleId="CM11">
    <w:name w:val="CM11"/>
    <w:basedOn w:val="Normale"/>
    <w:next w:val="Normale"/>
    <w:uiPriority w:val="99"/>
    <w:rsid w:val="002E18B3"/>
    <w:pPr>
      <w:widowControl w:val="0"/>
      <w:autoSpaceDE w:val="0"/>
      <w:autoSpaceDN w:val="0"/>
      <w:adjustRightInd w:val="0"/>
    </w:pPr>
    <w:rPr>
      <w:szCs w:val="24"/>
    </w:rPr>
  </w:style>
  <w:style w:type="paragraph" w:customStyle="1" w:styleId="Textbody">
    <w:name w:val="Text body"/>
    <w:basedOn w:val="Standard"/>
    <w:rsid w:val="0082509D"/>
    <w:pPr>
      <w:spacing w:after="120"/>
    </w:pPr>
    <w:rPr>
      <w:rFonts w:ascii="Times New Roman" w:eastAsia="SimSun" w:hAnsi="Times New Roman"/>
    </w:rPr>
  </w:style>
  <w:style w:type="paragraph" w:styleId="Didascalia">
    <w:name w:val="caption"/>
    <w:basedOn w:val="Standard"/>
    <w:rsid w:val="0082509D"/>
    <w:pPr>
      <w:suppressLineNumbers/>
      <w:spacing w:before="120" w:after="120"/>
    </w:pPr>
    <w:rPr>
      <w:rFonts w:ascii="Times New Roman" w:eastAsia="SimSun" w:hAnsi="Times New Roman"/>
      <w:i/>
      <w:iCs/>
    </w:rPr>
  </w:style>
  <w:style w:type="numbering" w:customStyle="1" w:styleId="WW8Num10">
    <w:name w:val="WW8Num10"/>
    <w:basedOn w:val="Nessunelenco"/>
    <w:rsid w:val="0082509D"/>
    <w:pPr>
      <w:numPr>
        <w:numId w:val="1"/>
      </w:numPr>
    </w:pPr>
  </w:style>
  <w:style w:type="numbering" w:customStyle="1" w:styleId="WW8Num13">
    <w:name w:val="WW8Num13"/>
    <w:basedOn w:val="Nessunelenco"/>
    <w:rsid w:val="0082509D"/>
    <w:pPr>
      <w:numPr>
        <w:numId w:val="2"/>
      </w:numPr>
    </w:pPr>
  </w:style>
  <w:style w:type="paragraph" w:customStyle="1" w:styleId="aff5">
    <w:basedOn w:val="Normale"/>
    <w:next w:val="Corpotesto"/>
    <w:rsid w:val="008D1BBE"/>
    <w:pPr>
      <w:jc w:val="both"/>
    </w:pPr>
    <w:rPr>
      <w:sz w:val="20"/>
    </w:rPr>
  </w:style>
  <w:style w:type="paragraph" w:customStyle="1" w:styleId="Testonormale78">
    <w:name w:val="Testo normale78"/>
    <w:basedOn w:val="Normale"/>
    <w:rsid w:val="008D1BBE"/>
    <w:rPr>
      <w:rFonts w:ascii="Courier New" w:hAnsi="Courier New"/>
      <w:sz w:val="20"/>
    </w:rPr>
  </w:style>
  <w:style w:type="paragraph" w:customStyle="1" w:styleId="Testonormale79">
    <w:name w:val="Testo normale79"/>
    <w:basedOn w:val="Normale"/>
    <w:rsid w:val="00675259"/>
    <w:rPr>
      <w:rFonts w:ascii="Courier New" w:hAnsi="Courier New"/>
      <w:sz w:val="20"/>
    </w:rPr>
  </w:style>
  <w:style w:type="paragraph" w:customStyle="1" w:styleId="aff6">
    <w:basedOn w:val="Normale"/>
    <w:next w:val="Corpotesto"/>
    <w:rsid w:val="00A57DF2"/>
    <w:pPr>
      <w:tabs>
        <w:tab w:val="left" w:pos="0"/>
        <w:tab w:val="left" w:pos="2880"/>
        <w:tab w:val="left" w:pos="4320"/>
        <w:tab w:val="left" w:pos="5760"/>
        <w:tab w:val="left" w:pos="7200"/>
      </w:tabs>
      <w:ind w:right="850"/>
    </w:pPr>
    <w:rPr>
      <w:rFonts w:ascii="Arial" w:hAnsi="Arial"/>
      <w:sz w:val="20"/>
    </w:rPr>
  </w:style>
  <w:style w:type="paragraph" w:customStyle="1" w:styleId="Testonormale80">
    <w:name w:val="Testo normale80"/>
    <w:basedOn w:val="Normale"/>
    <w:rsid w:val="00A57DF2"/>
    <w:rPr>
      <w:rFonts w:ascii="Courier New" w:hAnsi="Courier New"/>
      <w:sz w:val="20"/>
    </w:rPr>
  </w:style>
  <w:style w:type="paragraph" w:customStyle="1" w:styleId="Corpodeltesto24">
    <w:name w:val="Corpo del testo 24"/>
    <w:basedOn w:val="Normale"/>
    <w:rsid w:val="00A57DF2"/>
    <w:pPr>
      <w:ind w:firstLine="720"/>
    </w:pPr>
    <w:rPr>
      <w:sz w:val="20"/>
    </w:rPr>
  </w:style>
  <w:style w:type="paragraph" w:customStyle="1" w:styleId="aff7">
    <w:basedOn w:val="Normale"/>
    <w:next w:val="Corpotesto"/>
    <w:rsid w:val="005450F7"/>
    <w:pPr>
      <w:tabs>
        <w:tab w:val="left" w:pos="9630"/>
      </w:tabs>
      <w:ind w:right="9"/>
      <w:jc w:val="both"/>
    </w:pPr>
    <w:rPr>
      <w:rFonts w:ascii="Arial" w:hAnsi="Arial"/>
      <w:sz w:val="20"/>
    </w:rPr>
  </w:style>
  <w:style w:type="paragraph" w:customStyle="1" w:styleId="Testonormale81">
    <w:name w:val="Testo normale81"/>
    <w:basedOn w:val="Normale"/>
    <w:rsid w:val="005450F7"/>
    <w:rPr>
      <w:rFonts w:ascii="Courier New" w:hAnsi="Courier New"/>
      <w:sz w:val="20"/>
    </w:rPr>
  </w:style>
  <w:style w:type="paragraph" w:customStyle="1" w:styleId="Corpodeltesto31">
    <w:name w:val="Corpo del testo 31"/>
    <w:basedOn w:val="Normale"/>
    <w:rsid w:val="005450F7"/>
    <w:pPr>
      <w:overflowPunct w:val="0"/>
      <w:autoSpaceDE w:val="0"/>
      <w:autoSpaceDN w:val="0"/>
      <w:adjustRightInd w:val="0"/>
      <w:jc w:val="both"/>
      <w:textAlignment w:val="baseline"/>
    </w:pPr>
    <w:rPr>
      <w:b/>
      <w:sz w:val="20"/>
    </w:rPr>
  </w:style>
  <w:style w:type="paragraph" w:customStyle="1" w:styleId="Testonormale82">
    <w:name w:val="Testo normale82"/>
    <w:basedOn w:val="Normale"/>
    <w:rsid w:val="00BB1B75"/>
    <w:rPr>
      <w:rFonts w:ascii="Courier New" w:hAnsi="Courier New"/>
      <w:sz w:val="20"/>
    </w:rPr>
  </w:style>
  <w:style w:type="paragraph" w:customStyle="1" w:styleId="Corpodeltesto35">
    <w:name w:val="Corpo del testo 35"/>
    <w:basedOn w:val="Normale"/>
    <w:rsid w:val="00BB1B75"/>
    <w:pPr>
      <w:overflowPunct w:val="0"/>
      <w:autoSpaceDE w:val="0"/>
      <w:autoSpaceDN w:val="0"/>
      <w:adjustRightInd w:val="0"/>
      <w:jc w:val="both"/>
      <w:textAlignment w:val="baseline"/>
    </w:pPr>
    <w:rPr>
      <w:b/>
      <w:sz w:val="20"/>
    </w:rPr>
  </w:style>
  <w:style w:type="paragraph" w:customStyle="1" w:styleId="Testonormale83">
    <w:name w:val="Testo normale83"/>
    <w:basedOn w:val="Normale"/>
    <w:rsid w:val="00BD21FB"/>
    <w:rPr>
      <w:rFonts w:ascii="Courier New" w:hAnsi="Courier New"/>
      <w:sz w:val="20"/>
    </w:rPr>
  </w:style>
  <w:style w:type="paragraph" w:customStyle="1" w:styleId="Corpodeltesto32">
    <w:name w:val="Corpo del testo 32"/>
    <w:basedOn w:val="Normale"/>
    <w:rsid w:val="00BD21FB"/>
    <w:pPr>
      <w:overflowPunct w:val="0"/>
      <w:autoSpaceDE w:val="0"/>
      <w:autoSpaceDN w:val="0"/>
      <w:adjustRightInd w:val="0"/>
      <w:jc w:val="both"/>
      <w:textAlignment w:val="baseline"/>
    </w:pPr>
    <w:rPr>
      <w:b/>
      <w:sz w:val="20"/>
    </w:rPr>
  </w:style>
  <w:style w:type="paragraph" w:customStyle="1" w:styleId="Testonormale84">
    <w:name w:val="Testo normale84"/>
    <w:basedOn w:val="Normale"/>
    <w:rsid w:val="00254360"/>
    <w:rPr>
      <w:rFonts w:ascii="Courier New" w:hAnsi="Courier New"/>
      <w:sz w:val="20"/>
    </w:rPr>
  </w:style>
  <w:style w:type="paragraph" w:customStyle="1" w:styleId="Corpodeltesto33">
    <w:name w:val="Corpo del testo 33"/>
    <w:basedOn w:val="Normale"/>
    <w:rsid w:val="00254360"/>
    <w:pPr>
      <w:overflowPunct w:val="0"/>
      <w:autoSpaceDE w:val="0"/>
      <w:autoSpaceDN w:val="0"/>
      <w:adjustRightInd w:val="0"/>
      <w:jc w:val="both"/>
      <w:textAlignment w:val="baseline"/>
    </w:pPr>
    <w:rPr>
      <w:b/>
      <w:sz w:val="20"/>
    </w:rPr>
  </w:style>
  <w:style w:type="paragraph" w:customStyle="1" w:styleId="aff8">
    <w:basedOn w:val="Normale"/>
    <w:next w:val="Corpotesto"/>
    <w:rsid w:val="00A856D5"/>
    <w:pPr>
      <w:spacing w:after="120"/>
    </w:pPr>
    <w:rPr>
      <w:sz w:val="20"/>
    </w:rPr>
  </w:style>
  <w:style w:type="paragraph" w:customStyle="1" w:styleId="Testonormale85">
    <w:name w:val="Testo normale85"/>
    <w:basedOn w:val="Normale"/>
    <w:rsid w:val="00A856D5"/>
    <w:rPr>
      <w:rFonts w:ascii="Courier New" w:hAnsi="Courier New"/>
      <w:sz w:val="20"/>
    </w:rPr>
  </w:style>
  <w:style w:type="paragraph" w:customStyle="1" w:styleId="Corpodeltesto34">
    <w:name w:val="Corpo del testo 34"/>
    <w:basedOn w:val="Normale"/>
    <w:rsid w:val="00A856D5"/>
    <w:pPr>
      <w:overflowPunct w:val="0"/>
      <w:autoSpaceDE w:val="0"/>
      <w:autoSpaceDN w:val="0"/>
      <w:adjustRightInd w:val="0"/>
      <w:jc w:val="both"/>
      <w:textAlignment w:val="baseline"/>
    </w:pPr>
    <w:rPr>
      <w:b/>
      <w:sz w:val="20"/>
    </w:rPr>
  </w:style>
  <w:style w:type="paragraph" w:customStyle="1" w:styleId="Testonormale86">
    <w:name w:val="Testo normale86"/>
    <w:basedOn w:val="Normale"/>
    <w:rsid w:val="003655CA"/>
    <w:rPr>
      <w:rFonts w:ascii="Courier New" w:hAnsi="Courier New"/>
      <w:sz w:val="20"/>
    </w:rPr>
  </w:style>
  <w:style w:type="paragraph" w:customStyle="1" w:styleId="aff9">
    <w:basedOn w:val="Normale"/>
    <w:next w:val="Corpotesto"/>
    <w:rsid w:val="003655CA"/>
    <w:pPr>
      <w:tabs>
        <w:tab w:val="left" w:pos="1134"/>
        <w:tab w:val="left" w:pos="3969"/>
        <w:tab w:val="left" w:pos="5740"/>
      </w:tabs>
      <w:spacing w:line="240" w:lineRule="atLeast"/>
      <w:ind w:right="1174"/>
      <w:jc w:val="both"/>
    </w:pPr>
    <w:rPr>
      <w:rFonts w:ascii="Arial" w:hAnsi="Arial"/>
      <w:sz w:val="20"/>
    </w:rPr>
  </w:style>
  <w:style w:type="paragraph" w:customStyle="1" w:styleId="Corpodeltesto36">
    <w:name w:val="Corpo del testo 36"/>
    <w:basedOn w:val="Normale"/>
    <w:rsid w:val="003655CA"/>
    <w:pPr>
      <w:overflowPunct w:val="0"/>
      <w:autoSpaceDE w:val="0"/>
      <w:autoSpaceDN w:val="0"/>
      <w:adjustRightInd w:val="0"/>
      <w:jc w:val="both"/>
      <w:textAlignment w:val="baseline"/>
    </w:pPr>
    <w:rPr>
      <w:b/>
      <w:sz w:val="20"/>
    </w:rPr>
  </w:style>
  <w:style w:type="paragraph" w:customStyle="1" w:styleId="Testonormale87">
    <w:name w:val="Testo normale87"/>
    <w:basedOn w:val="Normale"/>
    <w:rsid w:val="00187D9D"/>
    <w:rPr>
      <w:rFonts w:ascii="Courier New" w:hAnsi="Courier New"/>
      <w:sz w:val="20"/>
    </w:rPr>
  </w:style>
  <w:style w:type="paragraph" w:customStyle="1" w:styleId="Testonormale88">
    <w:name w:val="Testo normale88"/>
    <w:basedOn w:val="Normale"/>
    <w:rsid w:val="0003072C"/>
    <w:rPr>
      <w:rFonts w:ascii="Courier New" w:hAnsi="Courier New"/>
      <w:sz w:val="20"/>
    </w:rPr>
  </w:style>
  <w:style w:type="paragraph" w:customStyle="1" w:styleId="affa">
    <w:basedOn w:val="Normale"/>
    <w:next w:val="Corpotesto"/>
    <w:rsid w:val="00BF1BBC"/>
    <w:pPr>
      <w:spacing w:line="240" w:lineRule="atLeast"/>
      <w:ind w:right="283"/>
      <w:jc w:val="both"/>
    </w:pPr>
    <w:rPr>
      <w:rFonts w:ascii="Arial" w:hAnsi="Arial"/>
      <w:sz w:val="20"/>
    </w:rPr>
  </w:style>
  <w:style w:type="paragraph" w:customStyle="1" w:styleId="Testonormale89">
    <w:name w:val="Testo normale89"/>
    <w:basedOn w:val="Normale"/>
    <w:rsid w:val="00BF1BBC"/>
    <w:rPr>
      <w:rFonts w:ascii="Courier New" w:hAnsi="Courier New"/>
      <w:sz w:val="20"/>
    </w:rPr>
  </w:style>
  <w:style w:type="paragraph" w:customStyle="1" w:styleId="affb">
    <w:basedOn w:val="Normale"/>
    <w:next w:val="Corpotesto"/>
    <w:rsid w:val="005B78F7"/>
    <w:pPr>
      <w:ind w:right="283"/>
      <w:jc w:val="both"/>
    </w:pPr>
    <w:rPr>
      <w:rFonts w:ascii="Arial" w:hAnsi="Arial"/>
      <w:sz w:val="20"/>
    </w:rPr>
  </w:style>
  <w:style w:type="paragraph" w:customStyle="1" w:styleId="Testonormale90">
    <w:name w:val="Testo normale90"/>
    <w:basedOn w:val="Normale"/>
    <w:rsid w:val="005B78F7"/>
    <w:rPr>
      <w:rFonts w:ascii="Courier New" w:hAnsi="Courier New"/>
      <w:sz w:val="20"/>
    </w:rPr>
  </w:style>
  <w:style w:type="paragraph" w:customStyle="1" w:styleId="Testonormale91">
    <w:name w:val="Testo normale91"/>
    <w:basedOn w:val="Normale"/>
    <w:rsid w:val="005A3CA6"/>
    <w:pPr>
      <w:suppressAutoHyphens/>
    </w:pPr>
    <w:rPr>
      <w:rFonts w:ascii="Courier New" w:hAnsi="Courier New" w:cs="Courier New"/>
      <w:sz w:val="20"/>
      <w:lang w:eastAsia="ar-SA"/>
    </w:rPr>
  </w:style>
  <w:style w:type="paragraph" w:customStyle="1" w:styleId="Testonormale92">
    <w:name w:val="Testo normale92"/>
    <w:basedOn w:val="Normale"/>
    <w:rsid w:val="0055096F"/>
    <w:pPr>
      <w:suppressAutoHyphens/>
    </w:pPr>
    <w:rPr>
      <w:rFonts w:ascii="Courier New" w:hAnsi="Courier New" w:cs="Courier New"/>
      <w:sz w:val="20"/>
      <w:lang w:eastAsia="ar-SA"/>
    </w:rPr>
  </w:style>
  <w:style w:type="paragraph" w:customStyle="1" w:styleId="Testonormale93">
    <w:name w:val="Testo normale93"/>
    <w:basedOn w:val="Normale"/>
    <w:rsid w:val="00D00B56"/>
    <w:pPr>
      <w:suppressAutoHyphens/>
    </w:pPr>
    <w:rPr>
      <w:rFonts w:ascii="Courier New" w:hAnsi="Courier New" w:cs="Courier New"/>
      <w:sz w:val="20"/>
      <w:lang w:eastAsia="ar-SA"/>
    </w:rPr>
  </w:style>
  <w:style w:type="paragraph" w:customStyle="1" w:styleId="Testonormale94">
    <w:name w:val="Testo normale94"/>
    <w:basedOn w:val="Normale"/>
    <w:rsid w:val="00374B1F"/>
    <w:rPr>
      <w:rFonts w:ascii="Courier New" w:hAnsi="Courier New"/>
      <w:sz w:val="20"/>
    </w:rPr>
  </w:style>
  <w:style w:type="paragraph" w:customStyle="1" w:styleId="Testonormale95">
    <w:name w:val="Testo normale95"/>
    <w:basedOn w:val="Normale"/>
    <w:rsid w:val="00B27F2D"/>
    <w:rPr>
      <w:rFonts w:ascii="Courier New" w:hAnsi="Courier New"/>
      <w:sz w:val="20"/>
    </w:rPr>
  </w:style>
  <w:style w:type="paragraph" w:customStyle="1" w:styleId="Testonormale96">
    <w:name w:val="Testo normale96"/>
    <w:basedOn w:val="Normale"/>
    <w:rsid w:val="007A5978"/>
    <w:rPr>
      <w:rFonts w:ascii="Courier New" w:hAnsi="Courier New"/>
      <w:sz w:val="20"/>
    </w:rPr>
  </w:style>
  <w:style w:type="paragraph" w:customStyle="1" w:styleId="affc">
    <w:basedOn w:val="Normale"/>
    <w:next w:val="Corpotesto"/>
    <w:rsid w:val="00A672A3"/>
    <w:pPr>
      <w:tabs>
        <w:tab w:val="left" w:pos="0"/>
        <w:tab w:val="left" w:pos="2880"/>
        <w:tab w:val="left" w:pos="4320"/>
        <w:tab w:val="left" w:pos="5760"/>
        <w:tab w:val="left" w:pos="7200"/>
      </w:tabs>
      <w:ind w:right="850"/>
    </w:pPr>
    <w:rPr>
      <w:rFonts w:ascii="Arial" w:hAnsi="Arial"/>
      <w:sz w:val="20"/>
    </w:rPr>
  </w:style>
  <w:style w:type="paragraph" w:customStyle="1" w:styleId="Testonormale97">
    <w:name w:val="Testo normale97"/>
    <w:basedOn w:val="Normale"/>
    <w:rsid w:val="00A672A3"/>
    <w:rPr>
      <w:rFonts w:ascii="Courier New" w:hAnsi="Courier New"/>
      <w:sz w:val="20"/>
    </w:rPr>
  </w:style>
  <w:style w:type="paragraph" w:customStyle="1" w:styleId="affd">
    <w:basedOn w:val="Normale"/>
    <w:next w:val="Corpotesto"/>
    <w:rsid w:val="00F25660"/>
    <w:pPr>
      <w:jc w:val="both"/>
    </w:pPr>
    <w:rPr>
      <w:sz w:val="20"/>
    </w:rPr>
  </w:style>
  <w:style w:type="paragraph" w:customStyle="1" w:styleId="Testonormale98">
    <w:name w:val="Testo normale98"/>
    <w:basedOn w:val="Normale"/>
    <w:rsid w:val="00263DAE"/>
    <w:rPr>
      <w:rFonts w:ascii="Courier New" w:hAnsi="Courier New"/>
      <w:sz w:val="20"/>
    </w:rPr>
  </w:style>
  <w:style w:type="paragraph" w:customStyle="1" w:styleId="Corpodeltesto37">
    <w:name w:val="Corpo del testo 37"/>
    <w:basedOn w:val="Normale"/>
    <w:rsid w:val="00F25660"/>
    <w:pPr>
      <w:overflowPunct w:val="0"/>
      <w:autoSpaceDE w:val="0"/>
      <w:autoSpaceDN w:val="0"/>
      <w:adjustRightInd w:val="0"/>
      <w:jc w:val="both"/>
      <w:textAlignment w:val="baseline"/>
    </w:pPr>
    <w:rPr>
      <w:b/>
      <w:sz w:val="20"/>
    </w:rPr>
  </w:style>
  <w:style w:type="character" w:customStyle="1" w:styleId="Caratteredellanota">
    <w:name w:val="Carattere della nota"/>
    <w:rsid w:val="002C12E2"/>
    <w:rPr>
      <w:vertAlign w:val="superscript"/>
    </w:rPr>
  </w:style>
  <w:style w:type="character" w:customStyle="1" w:styleId="Normale2">
    <w:name w:val="Normale2"/>
    <w:rsid w:val="00142FCB"/>
    <w:rPr>
      <w:sz w:val="20"/>
      <w:lang w:val="it-IT"/>
    </w:rPr>
  </w:style>
  <w:style w:type="paragraph" w:customStyle="1" w:styleId="Testonormale99">
    <w:name w:val="Testo normale99"/>
    <w:basedOn w:val="Normale"/>
    <w:rsid w:val="00C14BAA"/>
    <w:rPr>
      <w:rFonts w:ascii="Courier New" w:hAnsi="Courier New"/>
      <w:sz w:val="20"/>
    </w:rPr>
  </w:style>
  <w:style w:type="character" w:customStyle="1" w:styleId="Normale3">
    <w:name w:val="Normale3"/>
    <w:rsid w:val="00C14BAA"/>
    <w:rPr>
      <w:sz w:val="20"/>
      <w:lang w:val="it-IT"/>
    </w:rPr>
  </w:style>
  <w:style w:type="paragraph" w:customStyle="1" w:styleId="affe">
    <w:basedOn w:val="Normale"/>
    <w:next w:val="Corpotesto"/>
    <w:rsid w:val="00EA070A"/>
    <w:pPr>
      <w:tabs>
        <w:tab w:val="left" w:pos="0"/>
        <w:tab w:val="left" w:pos="2880"/>
        <w:tab w:val="left" w:pos="4320"/>
        <w:tab w:val="left" w:pos="5760"/>
        <w:tab w:val="left" w:pos="7200"/>
      </w:tabs>
      <w:ind w:right="850"/>
    </w:pPr>
    <w:rPr>
      <w:rFonts w:ascii="Arial" w:hAnsi="Arial"/>
      <w:sz w:val="20"/>
    </w:rPr>
  </w:style>
  <w:style w:type="paragraph" w:customStyle="1" w:styleId="Testonormale100">
    <w:name w:val="Testo normale100"/>
    <w:basedOn w:val="Normale"/>
    <w:rsid w:val="00EA070A"/>
    <w:rPr>
      <w:rFonts w:ascii="Courier New" w:hAnsi="Courier New"/>
      <w:sz w:val="20"/>
    </w:rPr>
  </w:style>
  <w:style w:type="paragraph" w:customStyle="1" w:styleId="western">
    <w:name w:val="western"/>
    <w:basedOn w:val="Normale"/>
    <w:rsid w:val="001336D7"/>
    <w:pPr>
      <w:spacing w:before="100" w:beforeAutospacing="1"/>
      <w:jc w:val="both"/>
    </w:pPr>
    <w:rPr>
      <w:szCs w:val="24"/>
    </w:rPr>
  </w:style>
  <w:style w:type="paragraph" w:customStyle="1" w:styleId="Corpodeltesto38">
    <w:name w:val="Corpo del testo 38"/>
    <w:basedOn w:val="Normale"/>
    <w:rsid w:val="001336D7"/>
    <w:pPr>
      <w:overflowPunct w:val="0"/>
      <w:autoSpaceDE w:val="0"/>
      <w:autoSpaceDN w:val="0"/>
      <w:adjustRightInd w:val="0"/>
      <w:jc w:val="both"/>
      <w:textAlignment w:val="baseline"/>
    </w:pPr>
    <w:rPr>
      <w:b/>
      <w:sz w:val="20"/>
    </w:rPr>
  </w:style>
  <w:style w:type="paragraph" w:customStyle="1" w:styleId="Testonormale101">
    <w:name w:val="Testo normale101"/>
    <w:basedOn w:val="Normale"/>
    <w:rsid w:val="001336D7"/>
    <w:rPr>
      <w:rFonts w:ascii="Courier New" w:hAnsi="Courier New"/>
      <w:sz w:val="20"/>
    </w:rPr>
  </w:style>
  <w:style w:type="character" w:customStyle="1" w:styleId="Normale4">
    <w:name w:val="Normale4"/>
    <w:rsid w:val="006E5292"/>
    <w:rPr>
      <w:sz w:val="20"/>
      <w:lang w:val="it-IT"/>
    </w:rPr>
  </w:style>
  <w:style w:type="paragraph" w:customStyle="1" w:styleId="Testonormale102">
    <w:name w:val="Testo normale102"/>
    <w:basedOn w:val="Normale"/>
    <w:rsid w:val="003C6421"/>
    <w:rPr>
      <w:rFonts w:ascii="Courier New" w:hAnsi="Courier New"/>
      <w:sz w:val="20"/>
    </w:rPr>
  </w:style>
  <w:style w:type="paragraph" w:customStyle="1" w:styleId="Testonormale103">
    <w:name w:val="Testo normale103"/>
    <w:basedOn w:val="Normale"/>
    <w:rsid w:val="00232259"/>
    <w:rPr>
      <w:rFonts w:ascii="Courier New" w:hAnsi="Courier New"/>
      <w:sz w:val="20"/>
    </w:rPr>
  </w:style>
  <w:style w:type="paragraph" w:customStyle="1" w:styleId="Corpodeltesto39">
    <w:name w:val="Corpo del testo 39"/>
    <w:basedOn w:val="Normale"/>
    <w:rsid w:val="006735A9"/>
    <w:pPr>
      <w:overflowPunct w:val="0"/>
      <w:autoSpaceDE w:val="0"/>
      <w:autoSpaceDN w:val="0"/>
      <w:adjustRightInd w:val="0"/>
      <w:jc w:val="both"/>
      <w:textAlignment w:val="baseline"/>
    </w:pPr>
    <w:rPr>
      <w:b/>
      <w:sz w:val="20"/>
    </w:rPr>
  </w:style>
  <w:style w:type="paragraph" w:customStyle="1" w:styleId="Testonormale104">
    <w:name w:val="Testo normale104"/>
    <w:basedOn w:val="Normale"/>
    <w:rsid w:val="006735A9"/>
    <w:rPr>
      <w:rFonts w:ascii="Courier New" w:hAnsi="Courier New"/>
      <w:sz w:val="20"/>
    </w:rPr>
  </w:style>
  <w:style w:type="paragraph" w:customStyle="1" w:styleId="Testonormale105">
    <w:name w:val="Testo normale105"/>
    <w:basedOn w:val="Normale"/>
    <w:rsid w:val="001D2572"/>
    <w:rPr>
      <w:rFonts w:ascii="Courier New" w:hAnsi="Courier New"/>
      <w:sz w:val="20"/>
    </w:rPr>
  </w:style>
  <w:style w:type="paragraph" w:customStyle="1" w:styleId="afff">
    <w:basedOn w:val="Normale"/>
    <w:next w:val="Corpotesto"/>
    <w:rsid w:val="001D2572"/>
    <w:pPr>
      <w:tabs>
        <w:tab w:val="left" w:pos="1134"/>
        <w:tab w:val="left" w:pos="3969"/>
        <w:tab w:val="left" w:pos="5740"/>
      </w:tabs>
      <w:spacing w:line="240" w:lineRule="atLeast"/>
      <w:ind w:right="1174"/>
      <w:jc w:val="both"/>
    </w:pPr>
    <w:rPr>
      <w:rFonts w:ascii="Arial" w:hAnsi="Arial"/>
      <w:sz w:val="20"/>
    </w:rPr>
  </w:style>
  <w:style w:type="paragraph" w:customStyle="1" w:styleId="Corpodeltesto310">
    <w:name w:val="Corpo del testo 310"/>
    <w:basedOn w:val="Normale"/>
    <w:rsid w:val="001D2572"/>
    <w:pPr>
      <w:overflowPunct w:val="0"/>
      <w:autoSpaceDE w:val="0"/>
      <w:autoSpaceDN w:val="0"/>
      <w:adjustRightInd w:val="0"/>
      <w:jc w:val="both"/>
      <w:textAlignment w:val="baseline"/>
    </w:pPr>
    <w:rPr>
      <w:b/>
      <w:sz w:val="20"/>
    </w:rPr>
  </w:style>
  <w:style w:type="paragraph" w:customStyle="1" w:styleId="Testonormale106">
    <w:name w:val="Testo normale106"/>
    <w:basedOn w:val="Normale"/>
    <w:rsid w:val="00D271C1"/>
    <w:rPr>
      <w:rFonts w:ascii="Courier New" w:hAnsi="Courier New"/>
      <w:sz w:val="20"/>
    </w:rPr>
  </w:style>
  <w:style w:type="paragraph" w:customStyle="1" w:styleId="afff0">
    <w:basedOn w:val="Normale"/>
    <w:next w:val="Corpotesto"/>
    <w:rsid w:val="004D46B2"/>
    <w:pPr>
      <w:tabs>
        <w:tab w:val="left" w:pos="0"/>
        <w:tab w:val="left" w:pos="2880"/>
        <w:tab w:val="left" w:pos="4320"/>
        <w:tab w:val="left" w:pos="5760"/>
        <w:tab w:val="left" w:pos="7200"/>
      </w:tabs>
      <w:ind w:right="850"/>
    </w:pPr>
    <w:rPr>
      <w:rFonts w:ascii="Arial" w:hAnsi="Arial"/>
      <w:sz w:val="20"/>
    </w:rPr>
  </w:style>
  <w:style w:type="paragraph" w:customStyle="1" w:styleId="Testonormale107">
    <w:name w:val="Testo normale107"/>
    <w:basedOn w:val="Normale"/>
    <w:rsid w:val="004D46B2"/>
    <w:rPr>
      <w:rFonts w:ascii="Courier New" w:hAnsi="Courier New"/>
      <w:sz w:val="20"/>
    </w:rPr>
  </w:style>
  <w:style w:type="paragraph" w:customStyle="1" w:styleId="Corpodeltesto311">
    <w:name w:val="Corpo del testo 311"/>
    <w:basedOn w:val="Normale"/>
    <w:rsid w:val="00414927"/>
    <w:pPr>
      <w:overflowPunct w:val="0"/>
      <w:autoSpaceDE w:val="0"/>
      <w:autoSpaceDN w:val="0"/>
      <w:adjustRightInd w:val="0"/>
      <w:jc w:val="both"/>
      <w:textAlignment w:val="baseline"/>
    </w:pPr>
    <w:rPr>
      <w:b/>
      <w:sz w:val="20"/>
    </w:rPr>
  </w:style>
  <w:style w:type="paragraph" w:customStyle="1" w:styleId="Testonormale108">
    <w:name w:val="Testo normale108"/>
    <w:basedOn w:val="Normale"/>
    <w:rsid w:val="00414927"/>
    <w:rPr>
      <w:rFonts w:ascii="Courier New" w:hAnsi="Courier New"/>
      <w:sz w:val="20"/>
    </w:rPr>
  </w:style>
  <w:style w:type="paragraph" w:customStyle="1" w:styleId="Testonormale109">
    <w:name w:val="Testo normale109"/>
    <w:basedOn w:val="Normale"/>
    <w:rsid w:val="00F3304B"/>
    <w:rPr>
      <w:rFonts w:ascii="Courier New" w:hAnsi="Courier New"/>
      <w:sz w:val="20"/>
    </w:rPr>
  </w:style>
  <w:style w:type="paragraph" w:customStyle="1" w:styleId="Testonormale110">
    <w:name w:val="Testo normale110"/>
    <w:basedOn w:val="Normale"/>
    <w:rsid w:val="00862994"/>
    <w:rPr>
      <w:rFonts w:ascii="Courier New" w:hAnsi="Courier New"/>
      <w:sz w:val="20"/>
    </w:rPr>
  </w:style>
  <w:style w:type="paragraph" w:customStyle="1" w:styleId="afff1">
    <w:basedOn w:val="Normale"/>
    <w:next w:val="Corpotesto"/>
    <w:rsid w:val="00862994"/>
    <w:pPr>
      <w:tabs>
        <w:tab w:val="left" w:pos="851"/>
        <w:tab w:val="left" w:pos="9072"/>
      </w:tabs>
      <w:ind w:right="567"/>
      <w:jc w:val="both"/>
    </w:pPr>
    <w:rPr>
      <w:rFonts w:ascii="Arial" w:hAnsi="Arial"/>
      <w:sz w:val="20"/>
    </w:rPr>
  </w:style>
  <w:style w:type="paragraph" w:customStyle="1" w:styleId="Corpodeltesto312">
    <w:name w:val="Corpo del testo 312"/>
    <w:basedOn w:val="Normale"/>
    <w:rsid w:val="00862994"/>
    <w:pPr>
      <w:overflowPunct w:val="0"/>
      <w:autoSpaceDE w:val="0"/>
      <w:autoSpaceDN w:val="0"/>
      <w:adjustRightInd w:val="0"/>
      <w:jc w:val="both"/>
      <w:textAlignment w:val="baseline"/>
    </w:pPr>
    <w:rPr>
      <w:b/>
      <w:sz w:val="20"/>
    </w:rPr>
  </w:style>
  <w:style w:type="paragraph" w:customStyle="1" w:styleId="afff2">
    <w:basedOn w:val="Normale"/>
    <w:next w:val="Corpotesto"/>
    <w:rsid w:val="00F54781"/>
    <w:pPr>
      <w:jc w:val="both"/>
    </w:pPr>
    <w:rPr>
      <w:sz w:val="20"/>
    </w:rPr>
  </w:style>
  <w:style w:type="paragraph" w:customStyle="1" w:styleId="Testonormale111">
    <w:name w:val="Testo normale111"/>
    <w:basedOn w:val="Normale"/>
    <w:rsid w:val="00F54781"/>
    <w:rPr>
      <w:rFonts w:ascii="Courier New" w:hAnsi="Courier New"/>
      <w:sz w:val="20"/>
    </w:rPr>
  </w:style>
  <w:style w:type="paragraph" w:customStyle="1" w:styleId="Corpodeltesto313">
    <w:name w:val="Corpo del testo 313"/>
    <w:basedOn w:val="Normale"/>
    <w:rsid w:val="00F54781"/>
    <w:pPr>
      <w:overflowPunct w:val="0"/>
      <w:autoSpaceDE w:val="0"/>
      <w:autoSpaceDN w:val="0"/>
      <w:adjustRightInd w:val="0"/>
      <w:jc w:val="both"/>
      <w:textAlignment w:val="baseline"/>
    </w:pPr>
    <w:rPr>
      <w:b/>
      <w:sz w:val="20"/>
    </w:rPr>
  </w:style>
  <w:style w:type="paragraph" w:customStyle="1" w:styleId="BodyTextIndent21">
    <w:name w:val="Body Text Indent 21"/>
    <w:basedOn w:val="Normale"/>
    <w:uiPriority w:val="99"/>
    <w:rsid w:val="005421E5"/>
    <w:pPr>
      <w:spacing w:line="479" w:lineRule="atLeast"/>
      <w:ind w:left="360"/>
      <w:jc w:val="both"/>
    </w:pPr>
    <w:rPr>
      <w:sz w:val="18"/>
    </w:rPr>
  </w:style>
  <w:style w:type="paragraph" w:customStyle="1" w:styleId="Testonormale112">
    <w:name w:val="Testo normale112"/>
    <w:basedOn w:val="Normale"/>
    <w:rsid w:val="00382884"/>
    <w:rPr>
      <w:rFonts w:ascii="Courier New" w:hAnsi="Courier New"/>
      <w:sz w:val="20"/>
    </w:rPr>
  </w:style>
  <w:style w:type="paragraph" w:customStyle="1" w:styleId="Testonormale113">
    <w:name w:val="Testo normale113"/>
    <w:basedOn w:val="Normale"/>
    <w:rsid w:val="00DA480B"/>
    <w:rPr>
      <w:rFonts w:ascii="Courier New" w:hAnsi="Courier New"/>
      <w:sz w:val="20"/>
    </w:rPr>
  </w:style>
  <w:style w:type="paragraph" w:customStyle="1" w:styleId="Testonormale114">
    <w:name w:val="Testo normale114"/>
    <w:basedOn w:val="Normale"/>
    <w:rsid w:val="0067717E"/>
    <w:rPr>
      <w:rFonts w:ascii="Courier New" w:hAnsi="Courier New"/>
      <w:sz w:val="20"/>
    </w:rPr>
  </w:style>
  <w:style w:type="paragraph" w:customStyle="1" w:styleId="afff3">
    <w:basedOn w:val="Normale"/>
    <w:next w:val="Corpotesto"/>
    <w:rsid w:val="00C521C9"/>
    <w:pPr>
      <w:jc w:val="both"/>
    </w:pPr>
    <w:rPr>
      <w:sz w:val="20"/>
    </w:rPr>
  </w:style>
  <w:style w:type="paragraph" w:customStyle="1" w:styleId="Testonormale115">
    <w:name w:val="Testo normale115"/>
    <w:basedOn w:val="Normale"/>
    <w:rsid w:val="00C521C9"/>
    <w:rPr>
      <w:rFonts w:ascii="Courier New" w:hAnsi="Courier New"/>
      <w:sz w:val="20"/>
    </w:rPr>
  </w:style>
  <w:style w:type="paragraph" w:customStyle="1" w:styleId="Corpodeltesto314">
    <w:name w:val="Corpo del testo 314"/>
    <w:basedOn w:val="Normale"/>
    <w:rsid w:val="00C521C9"/>
    <w:pPr>
      <w:overflowPunct w:val="0"/>
      <w:autoSpaceDE w:val="0"/>
      <w:autoSpaceDN w:val="0"/>
      <w:adjustRightInd w:val="0"/>
      <w:jc w:val="both"/>
      <w:textAlignment w:val="baseline"/>
    </w:pPr>
    <w:rPr>
      <w:b/>
      <w:sz w:val="20"/>
    </w:rPr>
  </w:style>
  <w:style w:type="paragraph" w:customStyle="1" w:styleId="Testonormale116">
    <w:name w:val="Testo normale116"/>
    <w:basedOn w:val="Normale"/>
    <w:rsid w:val="00D503FB"/>
    <w:rPr>
      <w:rFonts w:ascii="Courier New" w:hAnsi="Courier New"/>
      <w:sz w:val="20"/>
    </w:rPr>
  </w:style>
  <w:style w:type="paragraph" w:customStyle="1" w:styleId="Testonormale117">
    <w:name w:val="Testo normale117"/>
    <w:basedOn w:val="Normale"/>
    <w:rsid w:val="004D7EB9"/>
    <w:rPr>
      <w:rFonts w:ascii="Courier New" w:hAnsi="Courier New"/>
      <w:sz w:val="20"/>
    </w:rPr>
  </w:style>
  <w:style w:type="paragraph" w:customStyle="1" w:styleId="afff4">
    <w:basedOn w:val="Normale"/>
    <w:next w:val="Corpotesto"/>
    <w:rsid w:val="00092471"/>
    <w:pPr>
      <w:tabs>
        <w:tab w:val="left" w:pos="0"/>
        <w:tab w:val="left" w:pos="2880"/>
        <w:tab w:val="left" w:pos="4320"/>
        <w:tab w:val="left" w:pos="5760"/>
        <w:tab w:val="left" w:pos="7200"/>
      </w:tabs>
      <w:ind w:right="850"/>
    </w:pPr>
    <w:rPr>
      <w:rFonts w:ascii="Arial" w:hAnsi="Arial"/>
      <w:sz w:val="20"/>
    </w:rPr>
  </w:style>
  <w:style w:type="paragraph" w:customStyle="1" w:styleId="Testonormale118">
    <w:name w:val="Testo normale118"/>
    <w:basedOn w:val="Normale"/>
    <w:rsid w:val="00092471"/>
    <w:rPr>
      <w:rFonts w:ascii="Courier New" w:hAnsi="Courier New"/>
      <w:sz w:val="20"/>
    </w:rPr>
  </w:style>
  <w:style w:type="paragraph" w:customStyle="1" w:styleId="Corpodeltesto25">
    <w:name w:val="Corpo del testo 25"/>
    <w:basedOn w:val="Normale"/>
    <w:rsid w:val="00092471"/>
    <w:pPr>
      <w:ind w:firstLine="720"/>
    </w:pPr>
    <w:rPr>
      <w:sz w:val="20"/>
    </w:rPr>
  </w:style>
  <w:style w:type="paragraph" w:customStyle="1" w:styleId="Corpodeltesto315">
    <w:name w:val="Corpo del testo 315"/>
    <w:basedOn w:val="Normale"/>
    <w:rsid w:val="00092471"/>
    <w:pPr>
      <w:overflowPunct w:val="0"/>
      <w:autoSpaceDE w:val="0"/>
      <w:autoSpaceDN w:val="0"/>
      <w:adjustRightInd w:val="0"/>
      <w:jc w:val="both"/>
      <w:textAlignment w:val="baseline"/>
    </w:pPr>
    <w:rPr>
      <w:b/>
      <w:sz w:val="20"/>
    </w:rPr>
  </w:style>
  <w:style w:type="paragraph" w:customStyle="1" w:styleId="Testonormale119">
    <w:name w:val="Testo normale119"/>
    <w:basedOn w:val="Normale"/>
    <w:rsid w:val="004D0E94"/>
    <w:rPr>
      <w:rFonts w:ascii="Courier New" w:hAnsi="Courier New"/>
      <w:sz w:val="20"/>
    </w:rPr>
  </w:style>
  <w:style w:type="paragraph" w:customStyle="1" w:styleId="Corpodeltesto26">
    <w:name w:val="Corpo del testo 26"/>
    <w:basedOn w:val="Normale"/>
    <w:rsid w:val="004D0E94"/>
    <w:pPr>
      <w:ind w:firstLine="720"/>
    </w:pPr>
    <w:rPr>
      <w:sz w:val="20"/>
    </w:rPr>
  </w:style>
  <w:style w:type="paragraph" w:customStyle="1" w:styleId="Corpodeltesto316">
    <w:name w:val="Corpo del testo 316"/>
    <w:basedOn w:val="Normale"/>
    <w:rsid w:val="004D0E94"/>
    <w:pPr>
      <w:overflowPunct w:val="0"/>
      <w:autoSpaceDE w:val="0"/>
      <w:autoSpaceDN w:val="0"/>
      <w:adjustRightInd w:val="0"/>
      <w:jc w:val="both"/>
      <w:textAlignment w:val="baseline"/>
    </w:pPr>
    <w:rPr>
      <w:b/>
      <w:sz w:val="20"/>
    </w:rPr>
  </w:style>
  <w:style w:type="paragraph" w:customStyle="1" w:styleId="Testonormale120">
    <w:name w:val="Testo normale120"/>
    <w:basedOn w:val="Normale"/>
    <w:rsid w:val="00BD3377"/>
    <w:rPr>
      <w:rFonts w:ascii="Courier New" w:hAnsi="Courier New"/>
      <w:sz w:val="20"/>
    </w:rPr>
  </w:style>
  <w:style w:type="paragraph" w:customStyle="1" w:styleId="Testonormale121">
    <w:name w:val="Testo normale121"/>
    <w:basedOn w:val="Normale"/>
    <w:rsid w:val="007314A0"/>
    <w:rPr>
      <w:rFonts w:ascii="Courier New" w:hAnsi="Courier New"/>
      <w:sz w:val="20"/>
    </w:rPr>
  </w:style>
  <w:style w:type="paragraph" w:customStyle="1" w:styleId="Corpodeltesto317">
    <w:name w:val="Corpo del testo 317"/>
    <w:basedOn w:val="Normale"/>
    <w:rsid w:val="007314A0"/>
    <w:pPr>
      <w:overflowPunct w:val="0"/>
      <w:autoSpaceDE w:val="0"/>
      <w:autoSpaceDN w:val="0"/>
      <w:adjustRightInd w:val="0"/>
      <w:jc w:val="both"/>
      <w:textAlignment w:val="baseline"/>
    </w:pPr>
    <w:rPr>
      <w:b/>
      <w:sz w:val="20"/>
    </w:rPr>
  </w:style>
  <w:style w:type="paragraph" w:customStyle="1" w:styleId="Testonormale122">
    <w:name w:val="Testo normale122"/>
    <w:basedOn w:val="Normale"/>
    <w:rsid w:val="00F51DA2"/>
    <w:rPr>
      <w:rFonts w:ascii="Courier New" w:hAnsi="Courier New"/>
      <w:sz w:val="20"/>
    </w:rPr>
  </w:style>
  <w:style w:type="paragraph" w:customStyle="1" w:styleId="afff5">
    <w:basedOn w:val="Normale"/>
    <w:next w:val="Corpotesto"/>
    <w:rsid w:val="00F51DA2"/>
    <w:pPr>
      <w:tabs>
        <w:tab w:val="left" w:pos="1134"/>
        <w:tab w:val="left" w:pos="3969"/>
        <w:tab w:val="left" w:pos="5740"/>
      </w:tabs>
      <w:spacing w:line="240" w:lineRule="atLeast"/>
      <w:ind w:right="1174"/>
      <w:jc w:val="both"/>
    </w:pPr>
    <w:rPr>
      <w:rFonts w:ascii="Arial" w:hAnsi="Arial"/>
      <w:sz w:val="20"/>
    </w:rPr>
  </w:style>
  <w:style w:type="paragraph" w:customStyle="1" w:styleId="Corpodeltesto318">
    <w:name w:val="Corpo del testo 318"/>
    <w:basedOn w:val="Normale"/>
    <w:rsid w:val="00F51DA2"/>
    <w:pPr>
      <w:overflowPunct w:val="0"/>
      <w:autoSpaceDE w:val="0"/>
      <w:autoSpaceDN w:val="0"/>
      <w:adjustRightInd w:val="0"/>
      <w:jc w:val="both"/>
      <w:textAlignment w:val="baseline"/>
    </w:pPr>
    <w:rPr>
      <w:b/>
      <w:sz w:val="20"/>
    </w:rPr>
  </w:style>
  <w:style w:type="paragraph" w:customStyle="1" w:styleId="Testonormale123">
    <w:name w:val="Testo normale123"/>
    <w:basedOn w:val="Normale"/>
    <w:rsid w:val="004150AB"/>
    <w:rPr>
      <w:rFonts w:ascii="Courier New" w:hAnsi="Courier New"/>
      <w:sz w:val="20"/>
    </w:rPr>
  </w:style>
  <w:style w:type="paragraph" w:customStyle="1" w:styleId="Corpodeltesto27">
    <w:name w:val="Corpo del testo 27"/>
    <w:basedOn w:val="Normale"/>
    <w:rsid w:val="004150AB"/>
    <w:pPr>
      <w:ind w:firstLine="720"/>
    </w:pPr>
    <w:rPr>
      <w:sz w:val="20"/>
    </w:rPr>
  </w:style>
  <w:style w:type="paragraph" w:customStyle="1" w:styleId="Corpodeltesto319">
    <w:name w:val="Corpo del testo 319"/>
    <w:basedOn w:val="Normale"/>
    <w:rsid w:val="004150AB"/>
    <w:pPr>
      <w:overflowPunct w:val="0"/>
      <w:autoSpaceDE w:val="0"/>
      <w:autoSpaceDN w:val="0"/>
      <w:adjustRightInd w:val="0"/>
      <w:jc w:val="both"/>
      <w:textAlignment w:val="baseline"/>
    </w:pPr>
    <w:rPr>
      <w:b/>
      <w:sz w:val="20"/>
    </w:rPr>
  </w:style>
  <w:style w:type="paragraph" w:customStyle="1" w:styleId="afff6">
    <w:basedOn w:val="Normale"/>
    <w:next w:val="Corpotesto"/>
    <w:rsid w:val="002C7781"/>
    <w:pPr>
      <w:spacing w:line="240" w:lineRule="atLeast"/>
      <w:ind w:right="283"/>
      <w:jc w:val="both"/>
    </w:pPr>
    <w:rPr>
      <w:rFonts w:ascii="Arial" w:hAnsi="Arial"/>
      <w:sz w:val="20"/>
    </w:rPr>
  </w:style>
  <w:style w:type="paragraph" w:customStyle="1" w:styleId="Testonormale124">
    <w:name w:val="Testo normale124"/>
    <w:basedOn w:val="Normale"/>
    <w:rsid w:val="002C7781"/>
    <w:rPr>
      <w:rFonts w:ascii="Courier New" w:hAnsi="Courier New"/>
      <w:sz w:val="20"/>
    </w:rPr>
  </w:style>
  <w:style w:type="paragraph" w:customStyle="1" w:styleId="afff7">
    <w:basedOn w:val="Normale"/>
    <w:next w:val="Corpotesto"/>
    <w:rsid w:val="00DD30A6"/>
    <w:pPr>
      <w:ind w:right="283"/>
      <w:jc w:val="both"/>
    </w:pPr>
    <w:rPr>
      <w:rFonts w:ascii="Arial" w:hAnsi="Arial"/>
      <w:sz w:val="20"/>
    </w:rPr>
  </w:style>
  <w:style w:type="paragraph" w:customStyle="1" w:styleId="Testonormale125">
    <w:name w:val="Testo normale125"/>
    <w:basedOn w:val="Normale"/>
    <w:rsid w:val="00DD30A6"/>
    <w:rPr>
      <w:rFonts w:ascii="Courier New" w:hAnsi="Courier New"/>
      <w:sz w:val="20"/>
    </w:rPr>
  </w:style>
  <w:style w:type="paragraph" w:customStyle="1" w:styleId="Testonormale126">
    <w:name w:val="Testo normale126"/>
    <w:basedOn w:val="Normale"/>
    <w:rsid w:val="00CF5563"/>
    <w:pPr>
      <w:suppressAutoHyphens/>
    </w:pPr>
    <w:rPr>
      <w:rFonts w:ascii="Courier New" w:hAnsi="Courier New" w:cs="Courier New"/>
      <w:sz w:val="20"/>
      <w:lang w:eastAsia="ar-SA"/>
    </w:rPr>
  </w:style>
  <w:style w:type="paragraph" w:customStyle="1" w:styleId="Testonormale127">
    <w:name w:val="Testo normale127"/>
    <w:basedOn w:val="Normale"/>
    <w:rsid w:val="00712D2D"/>
    <w:pPr>
      <w:suppressAutoHyphens/>
    </w:pPr>
    <w:rPr>
      <w:rFonts w:ascii="Courier New" w:hAnsi="Courier New" w:cs="Courier New"/>
      <w:sz w:val="20"/>
      <w:lang w:eastAsia="ar-SA"/>
    </w:rPr>
  </w:style>
  <w:style w:type="paragraph" w:customStyle="1" w:styleId="Contenutotabella">
    <w:name w:val="Contenuto tabella"/>
    <w:basedOn w:val="Normale"/>
    <w:rsid w:val="00712D2D"/>
    <w:pPr>
      <w:suppressLineNumbers/>
      <w:suppressAutoHyphens/>
    </w:pPr>
    <w:rPr>
      <w:sz w:val="20"/>
      <w:lang w:eastAsia="ar-SA"/>
    </w:rPr>
  </w:style>
  <w:style w:type="paragraph" w:customStyle="1" w:styleId="Testonormale128">
    <w:name w:val="Testo normale128"/>
    <w:basedOn w:val="Normale"/>
    <w:rsid w:val="00336BF9"/>
    <w:pPr>
      <w:suppressAutoHyphens/>
    </w:pPr>
    <w:rPr>
      <w:rFonts w:ascii="Courier New" w:hAnsi="Courier New" w:cs="Courier New"/>
      <w:sz w:val="20"/>
      <w:lang w:eastAsia="ar-SA"/>
    </w:rPr>
  </w:style>
  <w:style w:type="paragraph" w:customStyle="1" w:styleId="Testonormale129">
    <w:name w:val="Testo normale129"/>
    <w:basedOn w:val="Normale"/>
    <w:rsid w:val="00D35F1E"/>
    <w:pPr>
      <w:suppressAutoHyphens/>
    </w:pPr>
    <w:rPr>
      <w:rFonts w:ascii="Courier New" w:hAnsi="Courier New" w:cs="Courier New"/>
      <w:sz w:val="20"/>
      <w:lang w:eastAsia="ar-SA"/>
    </w:rPr>
  </w:style>
  <w:style w:type="paragraph" w:customStyle="1" w:styleId="Testonormale130">
    <w:name w:val="Testo normale130"/>
    <w:basedOn w:val="Normale"/>
    <w:rsid w:val="00E73D1B"/>
    <w:rPr>
      <w:rFonts w:ascii="Courier New" w:hAnsi="Courier New"/>
      <w:sz w:val="20"/>
    </w:rPr>
  </w:style>
  <w:style w:type="paragraph" w:customStyle="1" w:styleId="Corpodeltesto320">
    <w:name w:val="Corpo del testo 320"/>
    <w:basedOn w:val="Normale"/>
    <w:rsid w:val="00452F4C"/>
    <w:pPr>
      <w:overflowPunct w:val="0"/>
      <w:autoSpaceDE w:val="0"/>
      <w:autoSpaceDN w:val="0"/>
      <w:adjustRightInd w:val="0"/>
      <w:jc w:val="both"/>
      <w:textAlignment w:val="baseline"/>
    </w:pPr>
    <w:rPr>
      <w:b/>
      <w:sz w:val="20"/>
    </w:rPr>
  </w:style>
  <w:style w:type="paragraph" w:customStyle="1" w:styleId="Testonormale131">
    <w:name w:val="Testo normale131"/>
    <w:basedOn w:val="Normale"/>
    <w:rsid w:val="00452F4C"/>
    <w:rPr>
      <w:rFonts w:ascii="Courier New" w:hAnsi="Courier New"/>
      <w:sz w:val="20"/>
    </w:rPr>
  </w:style>
  <w:style w:type="paragraph" w:customStyle="1" w:styleId="Testonormale132">
    <w:name w:val="Testo normale132"/>
    <w:basedOn w:val="Normale"/>
    <w:rsid w:val="009071CC"/>
    <w:rPr>
      <w:rFonts w:ascii="Courier New" w:hAnsi="Courier New"/>
      <w:sz w:val="20"/>
    </w:rPr>
  </w:style>
  <w:style w:type="paragraph" w:customStyle="1" w:styleId="Corpodeltesto28">
    <w:name w:val="Corpo del testo 28"/>
    <w:basedOn w:val="Normale"/>
    <w:rsid w:val="009071CC"/>
    <w:pPr>
      <w:tabs>
        <w:tab w:val="left" w:pos="851"/>
      </w:tabs>
      <w:spacing w:line="240" w:lineRule="atLeast"/>
      <w:ind w:right="283"/>
      <w:jc w:val="both"/>
    </w:pPr>
    <w:rPr>
      <w:rFonts w:ascii="Arial" w:hAnsi="Arial"/>
      <w:sz w:val="20"/>
    </w:rPr>
  </w:style>
  <w:style w:type="paragraph" w:customStyle="1" w:styleId="Testonormale133">
    <w:name w:val="Testo normale133"/>
    <w:basedOn w:val="Normale"/>
    <w:rsid w:val="00EA1398"/>
    <w:rPr>
      <w:rFonts w:ascii="Courier New" w:hAnsi="Courier New"/>
      <w:sz w:val="20"/>
    </w:rPr>
  </w:style>
  <w:style w:type="paragraph" w:customStyle="1" w:styleId="afff8">
    <w:basedOn w:val="Normale"/>
    <w:next w:val="Corpotesto"/>
    <w:rsid w:val="00FE13B3"/>
    <w:pPr>
      <w:suppressAutoHyphens/>
      <w:jc w:val="both"/>
    </w:pPr>
    <w:rPr>
      <w:b/>
      <w:lang w:eastAsia="ar-SA"/>
    </w:rPr>
  </w:style>
  <w:style w:type="paragraph" w:customStyle="1" w:styleId="Corpodeltesto321">
    <w:name w:val="Corpo del testo 321"/>
    <w:basedOn w:val="Normale"/>
    <w:rsid w:val="00FE13B3"/>
    <w:pPr>
      <w:overflowPunct w:val="0"/>
      <w:autoSpaceDE w:val="0"/>
      <w:autoSpaceDN w:val="0"/>
      <w:adjustRightInd w:val="0"/>
      <w:jc w:val="both"/>
      <w:textAlignment w:val="baseline"/>
    </w:pPr>
    <w:rPr>
      <w:b/>
      <w:sz w:val="20"/>
    </w:rPr>
  </w:style>
  <w:style w:type="paragraph" w:customStyle="1" w:styleId="Testonormale134">
    <w:name w:val="Testo normale134"/>
    <w:basedOn w:val="Normale"/>
    <w:rsid w:val="00FE13B3"/>
    <w:rPr>
      <w:rFonts w:ascii="Courier New" w:hAnsi="Courier New"/>
      <w:sz w:val="20"/>
    </w:rPr>
  </w:style>
  <w:style w:type="paragraph" w:customStyle="1" w:styleId="Testonormale135">
    <w:name w:val="Testo normale135"/>
    <w:basedOn w:val="Normale"/>
    <w:rsid w:val="00E71BFF"/>
    <w:pPr>
      <w:suppressAutoHyphens/>
    </w:pPr>
    <w:rPr>
      <w:rFonts w:ascii="Courier New" w:hAnsi="Courier New" w:cs="Courier New"/>
      <w:sz w:val="20"/>
      <w:lang w:eastAsia="ar-SA"/>
    </w:rPr>
  </w:style>
  <w:style w:type="paragraph" w:customStyle="1" w:styleId="Testonormale136">
    <w:name w:val="Testo normale136"/>
    <w:basedOn w:val="Normale"/>
    <w:rsid w:val="000B086C"/>
    <w:rPr>
      <w:rFonts w:ascii="Courier New" w:hAnsi="Courier New"/>
      <w:sz w:val="20"/>
    </w:rPr>
  </w:style>
  <w:style w:type="paragraph" w:customStyle="1" w:styleId="comma">
    <w:name w:val="comma"/>
    <w:basedOn w:val="Normale"/>
    <w:rsid w:val="00975CA4"/>
    <w:pPr>
      <w:spacing w:before="100" w:beforeAutospacing="1" w:after="100" w:afterAutospacing="1"/>
    </w:pPr>
    <w:rPr>
      <w:szCs w:val="24"/>
    </w:rPr>
  </w:style>
  <w:style w:type="paragraph" w:customStyle="1" w:styleId="Testonormale137">
    <w:name w:val="Testo normale137"/>
    <w:basedOn w:val="Normale"/>
    <w:rsid w:val="009C5BBB"/>
    <w:rPr>
      <w:rFonts w:ascii="Courier New" w:hAnsi="Courier New"/>
      <w:sz w:val="20"/>
    </w:rPr>
  </w:style>
  <w:style w:type="paragraph" w:customStyle="1" w:styleId="Testonormale138">
    <w:name w:val="Testo normale138"/>
    <w:basedOn w:val="Normale"/>
    <w:rsid w:val="00CA2E79"/>
    <w:rPr>
      <w:rFonts w:ascii="Courier New" w:hAnsi="Courier New"/>
      <w:sz w:val="20"/>
    </w:rPr>
  </w:style>
  <w:style w:type="paragraph" w:customStyle="1" w:styleId="Testonormale139">
    <w:name w:val="Testo normale139"/>
    <w:basedOn w:val="Normale"/>
    <w:rsid w:val="00361A8E"/>
    <w:rPr>
      <w:rFonts w:ascii="Courier New" w:hAnsi="Courier New"/>
      <w:sz w:val="20"/>
    </w:rPr>
  </w:style>
  <w:style w:type="paragraph" w:customStyle="1" w:styleId="Corpodeltesto322">
    <w:name w:val="Corpo del testo 322"/>
    <w:basedOn w:val="Normale"/>
    <w:rsid w:val="00361A8E"/>
    <w:pPr>
      <w:overflowPunct w:val="0"/>
      <w:autoSpaceDE w:val="0"/>
      <w:autoSpaceDN w:val="0"/>
      <w:adjustRightInd w:val="0"/>
      <w:jc w:val="both"/>
      <w:textAlignment w:val="baseline"/>
    </w:pPr>
    <w:rPr>
      <w:b/>
      <w:sz w:val="20"/>
    </w:rPr>
  </w:style>
  <w:style w:type="paragraph" w:customStyle="1" w:styleId="Corpodeltesto323">
    <w:name w:val="Corpo del testo 323"/>
    <w:basedOn w:val="Normale"/>
    <w:rsid w:val="00B94DA4"/>
    <w:pPr>
      <w:overflowPunct w:val="0"/>
      <w:autoSpaceDE w:val="0"/>
      <w:autoSpaceDN w:val="0"/>
      <w:adjustRightInd w:val="0"/>
      <w:jc w:val="both"/>
      <w:textAlignment w:val="baseline"/>
    </w:pPr>
    <w:rPr>
      <w:b/>
      <w:sz w:val="20"/>
    </w:rPr>
  </w:style>
  <w:style w:type="paragraph" w:customStyle="1" w:styleId="Testonormale140">
    <w:name w:val="Testo normale140"/>
    <w:basedOn w:val="Normale"/>
    <w:rsid w:val="00B94DA4"/>
    <w:rPr>
      <w:rFonts w:ascii="Courier New" w:hAnsi="Courier New"/>
      <w:sz w:val="20"/>
    </w:rPr>
  </w:style>
  <w:style w:type="paragraph" w:customStyle="1" w:styleId="Testonormale141">
    <w:name w:val="Testo normale141"/>
    <w:basedOn w:val="Normale"/>
    <w:rsid w:val="002C7709"/>
    <w:rPr>
      <w:rFonts w:ascii="Courier New" w:hAnsi="Courier New"/>
      <w:sz w:val="20"/>
    </w:rPr>
  </w:style>
  <w:style w:type="paragraph" w:customStyle="1" w:styleId="Corpodeltesto324">
    <w:name w:val="Corpo del testo 324"/>
    <w:basedOn w:val="Normale"/>
    <w:rsid w:val="00767EBD"/>
    <w:pPr>
      <w:overflowPunct w:val="0"/>
      <w:autoSpaceDE w:val="0"/>
      <w:autoSpaceDN w:val="0"/>
      <w:adjustRightInd w:val="0"/>
      <w:jc w:val="both"/>
      <w:textAlignment w:val="baseline"/>
    </w:pPr>
    <w:rPr>
      <w:b/>
      <w:sz w:val="20"/>
    </w:rPr>
  </w:style>
  <w:style w:type="paragraph" w:customStyle="1" w:styleId="Testonormale142">
    <w:name w:val="Testo normale142"/>
    <w:basedOn w:val="Normale"/>
    <w:rsid w:val="006063F4"/>
    <w:rPr>
      <w:rFonts w:ascii="Courier New" w:hAnsi="Courier New"/>
      <w:sz w:val="20"/>
    </w:rPr>
  </w:style>
  <w:style w:type="paragraph" w:customStyle="1" w:styleId="afff9">
    <w:basedOn w:val="Normale"/>
    <w:next w:val="Corpotesto"/>
    <w:rsid w:val="006063F4"/>
    <w:pPr>
      <w:tabs>
        <w:tab w:val="left" w:pos="0"/>
        <w:tab w:val="left" w:pos="2880"/>
        <w:tab w:val="left" w:pos="4320"/>
        <w:tab w:val="left" w:pos="5760"/>
        <w:tab w:val="left" w:pos="7200"/>
      </w:tabs>
      <w:autoSpaceDE w:val="0"/>
      <w:autoSpaceDN w:val="0"/>
      <w:ind w:right="85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4019">
      <w:bodyDiv w:val="1"/>
      <w:marLeft w:val="0"/>
      <w:marRight w:val="0"/>
      <w:marTop w:val="0"/>
      <w:marBottom w:val="0"/>
      <w:divBdr>
        <w:top w:val="none" w:sz="0" w:space="0" w:color="auto"/>
        <w:left w:val="none" w:sz="0" w:space="0" w:color="auto"/>
        <w:bottom w:val="none" w:sz="0" w:space="0" w:color="auto"/>
        <w:right w:val="none" w:sz="0" w:space="0" w:color="auto"/>
      </w:divBdr>
    </w:div>
    <w:div w:id="201410078">
      <w:bodyDiv w:val="1"/>
      <w:marLeft w:val="0"/>
      <w:marRight w:val="0"/>
      <w:marTop w:val="0"/>
      <w:marBottom w:val="0"/>
      <w:divBdr>
        <w:top w:val="none" w:sz="0" w:space="0" w:color="auto"/>
        <w:left w:val="none" w:sz="0" w:space="0" w:color="auto"/>
        <w:bottom w:val="none" w:sz="0" w:space="0" w:color="auto"/>
        <w:right w:val="none" w:sz="0" w:space="0" w:color="auto"/>
      </w:divBdr>
    </w:div>
    <w:div w:id="233205988">
      <w:bodyDiv w:val="1"/>
      <w:marLeft w:val="0"/>
      <w:marRight w:val="0"/>
      <w:marTop w:val="0"/>
      <w:marBottom w:val="0"/>
      <w:divBdr>
        <w:top w:val="none" w:sz="0" w:space="0" w:color="auto"/>
        <w:left w:val="none" w:sz="0" w:space="0" w:color="auto"/>
        <w:bottom w:val="none" w:sz="0" w:space="0" w:color="auto"/>
        <w:right w:val="none" w:sz="0" w:space="0" w:color="auto"/>
      </w:divBdr>
    </w:div>
    <w:div w:id="324165287">
      <w:bodyDiv w:val="1"/>
      <w:marLeft w:val="0"/>
      <w:marRight w:val="0"/>
      <w:marTop w:val="0"/>
      <w:marBottom w:val="0"/>
      <w:divBdr>
        <w:top w:val="none" w:sz="0" w:space="0" w:color="auto"/>
        <w:left w:val="none" w:sz="0" w:space="0" w:color="auto"/>
        <w:bottom w:val="none" w:sz="0" w:space="0" w:color="auto"/>
        <w:right w:val="none" w:sz="0" w:space="0" w:color="auto"/>
      </w:divBdr>
    </w:div>
    <w:div w:id="375082536">
      <w:bodyDiv w:val="1"/>
      <w:marLeft w:val="0"/>
      <w:marRight w:val="0"/>
      <w:marTop w:val="0"/>
      <w:marBottom w:val="0"/>
      <w:divBdr>
        <w:top w:val="none" w:sz="0" w:space="0" w:color="auto"/>
        <w:left w:val="none" w:sz="0" w:space="0" w:color="auto"/>
        <w:bottom w:val="none" w:sz="0" w:space="0" w:color="auto"/>
        <w:right w:val="none" w:sz="0" w:space="0" w:color="auto"/>
      </w:divBdr>
    </w:div>
    <w:div w:id="482088556">
      <w:bodyDiv w:val="1"/>
      <w:marLeft w:val="0"/>
      <w:marRight w:val="0"/>
      <w:marTop w:val="0"/>
      <w:marBottom w:val="0"/>
      <w:divBdr>
        <w:top w:val="none" w:sz="0" w:space="0" w:color="auto"/>
        <w:left w:val="none" w:sz="0" w:space="0" w:color="auto"/>
        <w:bottom w:val="none" w:sz="0" w:space="0" w:color="auto"/>
        <w:right w:val="none" w:sz="0" w:space="0" w:color="auto"/>
      </w:divBdr>
    </w:div>
    <w:div w:id="496654571">
      <w:bodyDiv w:val="1"/>
      <w:marLeft w:val="0"/>
      <w:marRight w:val="0"/>
      <w:marTop w:val="0"/>
      <w:marBottom w:val="0"/>
      <w:divBdr>
        <w:top w:val="none" w:sz="0" w:space="0" w:color="auto"/>
        <w:left w:val="none" w:sz="0" w:space="0" w:color="auto"/>
        <w:bottom w:val="none" w:sz="0" w:space="0" w:color="auto"/>
        <w:right w:val="none" w:sz="0" w:space="0" w:color="auto"/>
      </w:divBdr>
    </w:div>
    <w:div w:id="552153550">
      <w:bodyDiv w:val="1"/>
      <w:marLeft w:val="0"/>
      <w:marRight w:val="0"/>
      <w:marTop w:val="0"/>
      <w:marBottom w:val="0"/>
      <w:divBdr>
        <w:top w:val="none" w:sz="0" w:space="0" w:color="auto"/>
        <w:left w:val="none" w:sz="0" w:space="0" w:color="auto"/>
        <w:bottom w:val="none" w:sz="0" w:space="0" w:color="auto"/>
        <w:right w:val="none" w:sz="0" w:space="0" w:color="auto"/>
      </w:divBdr>
    </w:div>
    <w:div w:id="573124471">
      <w:bodyDiv w:val="1"/>
      <w:marLeft w:val="0"/>
      <w:marRight w:val="0"/>
      <w:marTop w:val="0"/>
      <w:marBottom w:val="0"/>
      <w:divBdr>
        <w:top w:val="none" w:sz="0" w:space="0" w:color="auto"/>
        <w:left w:val="none" w:sz="0" w:space="0" w:color="auto"/>
        <w:bottom w:val="none" w:sz="0" w:space="0" w:color="auto"/>
        <w:right w:val="none" w:sz="0" w:space="0" w:color="auto"/>
      </w:divBdr>
    </w:div>
    <w:div w:id="634985745">
      <w:bodyDiv w:val="1"/>
      <w:marLeft w:val="0"/>
      <w:marRight w:val="0"/>
      <w:marTop w:val="0"/>
      <w:marBottom w:val="0"/>
      <w:divBdr>
        <w:top w:val="none" w:sz="0" w:space="0" w:color="auto"/>
        <w:left w:val="none" w:sz="0" w:space="0" w:color="auto"/>
        <w:bottom w:val="none" w:sz="0" w:space="0" w:color="auto"/>
        <w:right w:val="none" w:sz="0" w:space="0" w:color="auto"/>
      </w:divBdr>
    </w:div>
    <w:div w:id="952521251">
      <w:bodyDiv w:val="1"/>
      <w:marLeft w:val="0"/>
      <w:marRight w:val="0"/>
      <w:marTop w:val="0"/>
      <w:marBottom w:val="0"/>
      <w:divBdr>
        <w:top w:val="none" w:sz="0" w:space="0" w:color="auto"/>
        <w:left w:val="none" w:sz="0" w:space="0" w:color="auto"/>
        <w:bottom w:val="none" w:sz="0" w:space="0" w:color="auto"/>
        <w:right w:val="none" w:sz="0" w:space="0" w:color="auto"/>
      </w:divBdr>
    </w:div>
    <w:div w:id="1163857750">
      <w:bodyDiv w:val="1"/>
      <w:marLeft w:val="0"/>
      <w:marRight w:val="0"/>
      <w:marTop w:val="0"/>
      <w:marBottom w:val="0"/>
      <w:divBdr>
        <w:top w:val="none" w:sz="0" w:space="0" w:color="auto"/>
        <w:left w:val="none" w:sz="0" w:space="0" w:color="auto"/>
        <w:bottom w:val="none" w:sz="0" w:space="0" w:color="auto"/>
        <w:right w:val="none" w:sz="0" w:space="0" w:color="auto"/>
      </w:divBdr>
    </w:div>
    <w:div w:id="1216892669">
      <w:bodyDiv w:val="1"/>
      <w:marLeft w:val="0"/>
      <w:marRight w:val="0"/>
      <w:marTop w:val="0"/>
      <w:marBottom w:val="0"/>
      <w:divBdr>
        <w:top w:val="none" w:sz="0" w:space="0" w:color="auto"/>
        <w:left w:val="none" w:sz="0" w:space="0" w:color="auto"/>
        <w:bottom w:val="none" w:sz="0" w:space="0" w:color="auto"/>
        <w:right w:val="none" w:sz="0" w:space="0" w:color="auto"/>
      </w:divBdr>
    </w:div>
    <w:div w:id="1241792468">
      <w:bodyDiv w:val="1"/>
      <w:marLeft w:val="0"/>
      <w:marRight w:val="0"/>
      <w:marTop w:val="0"/>
      <w:marBottom w:val="0"/>
      <w:divBdr>
        <w:top w:val="none" w:sz="0" w:space="0" w:color="auto"/>
        <w:left w:val="none" w:sz="0" w:space="0" w:color="auto"/>
        <w:bottom w:val="none" w:sz="0" w:space="0" w:color="auto"/>
        <w:right w:val="none" w:sz="0" w:space="0" w:color="auto"/>
      </w:divBdr>
    </w:div>
    <w:div w:id="1263952071">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16296262">
      <w:bodyDiv w:val="1"/>
      <w:marLeft w:val="0"/>
      <w:marRight w:val="0"/>
      <w:marTop w:val="0"/>
      <w:marBottom w:val="0"/>
      <w:divBdr>
        <w:top w:val="none" w:sz="0" w:space="0" w:color="auto"/>
        <w:left w:val="none" w:sz="0" w:space="0" w:color="auto"/>
        <w:bottom w:val="none" w:sz="0" w:space="0" w:color="auto"/>
        <w:right w:val="none" w:sz="0" w:space="0" w:color="auto"/>
      </w:divBdr>
    </w:div>
    <w:div w:id="1338848207">
      <w:bodyDiv w:val="1"/>
      <w:marLeft w:val="0"/>
      <w:marRight w:val="0"/>
      <w:marTop w:val="0"/>
      <w:marBottom w:val="0"/>
      <w:divBdr>
        <w:top w:val="none" w:sz="0" w:space="0" w:color="auto"/>
        <w:left w:val="none" w:sz="0" w:space="0" w:color="auto"/>
        <w:bottom w:val="none" w:sz="0" w:space="0" w:color="auto"/>
        <w:right w:val="none" w:sz="0" w:space="0" w:color="auto"/>
      </w:divBdr>
    </w:div>
    <w:div w:id="1383990610">
      <w:bodyDiv w:val="1"/>
      <w:marLeft w:val="0"/>
      <w:marRight w:val="0"/>
      <w:marTop w:val="0"/>
      <w:marBottom w:val="0"/>
      <w:divBdr>
        <w:top w:val="none" w:sz="0" w:space="0" w:color="auto"/>
        <w:left w:val="none" w:sz="0" w:space="0" w:color="auto"/>
        <w:bottom w:val="none" w:sz="0" w:space="0" w:color="auto"/>
        <w:right w:val="none" w:sz="0" w:space="0" w:color="auto"/>
      </w:divBdr>
    </w:div>
    <w:div w:id="1509442773">
      <w:bodyDiv w:val="1"/>
      <w:marLeft w:val="0"/>
      <w:marRight w:val="0"/>
      <w:marTop w:val="0"/>
      <w:marBottom w:val="0"/>
      <w:divBdr>
        <w:top w:val="none" w:sz="0" w:space="0" w:color="auto"/>
        <w:left w:val="none" w:sz="0" w:space="0" w:color="auto"/>
        <w:bottom w:val="none" w:sz="0" w:space="0" w:color="auto"/>
        <w:right w:val="none" w:sz="0" w:space="0" w:color="auto"/>
      </w:divBdr>
    </w:div>
    <w:div w:id="1519615437">
      <w:bodyDiv w:val="1"/>
      <w:marLeft w:val="0"/>
      <w:marRight w:val="0"/>
      <w:marTop w:val="0"/>
      <w:marBottom w:val="0"/>
      <w:divBdr>
        <w:top w:val="none" w:sz="0" w:space="0" w:color="auto"/>
        <w:left w:val="none" w:sz="0" w:space="0" w:color="auto"/>
        <w:bottom w:val="none" w:sz="0" w:space="0" w:color="auto"/>
        <w:right w:val="none" w:sz="0" w:space="0" w:color="auto"/>
      </w:divBdr>
    </w:div>
    <w:div w:id="1591347421">
      <w:bodyDiv w:val="1"/>
      <w:marLeft w:val="0"/>
      <w:marRight w:val="0"/>
      <w:marTop w:val="0"/>
      <w:marBottom w:val="0"/>
      <w:divBdr>
        <w:top w:val="none" w:sz="0" w:space="0" w:color="auto"/>
        <w:left w:val="none" w:sz="0" w:space="0" w:color="auto"/>
        <w:bottom w:val="none" w:sz="0" w:space="0" w:color="auto"/>
        <w:right w:val="none" w:sz="0" w:space="0" w:color="auto"/>
      </w:divBdr>
    </w:div>
    <w:div w:id="1727215388">
      <w:bodyDiv w:val="1"/>
      <w:marLeft w:val="0"/>
      <w:marRight w:val="0"/>
      <w:marTop w:val="0"/>
      <w:marBottom w:val="0"/>
      <w:divBdr>
        <w:top w:val="none" w:sz="0" w:space="0" w:color="auto"/>
        <w:left w:val="none" w:sz="0" w:space="0" w:color="auto"/>
        <w:bottom w:val="none" w:sz="0" w:space="0" w:color="auto"/>
        <w:right w:val="none" w:sz="0" w:space="0" w:color="auto"/>
      </w:divBdr>
    </w:div>
    <w:div w:id="1734307210">
      <w:bodyDiv w:val="1"/>
      <w:marLeft w:val="0"/>
      <w:marRight w:val="0"/>
      <w:marTop w:val="0"/>
      <w:marBottom w:val="0"/>
      <w:divBdr>
        <w:top w:val="none" w:sz="0" w:space="0" w:color="auto"/>
        <w:left w:val="none" w:sz="0" w:space="0" w:color="auto"/>
        <w:bottom w:val="none" w:sz="0" w:space="0" w:color="auto"/>
        <w:right w:val="none" w:sz="0" w:space="0" w:color="auto"/>
      </w:divBdr>
    </w:div>
    <w:div w:id="1737121481">
      <w:bodyDiv w:val="1"/>
      <w:marLeft w:val="0"/>
      <w:marRight w:val="0"/>
      <w:marTop w:val="0"/>
      <w:marBottom w:val="0"/>
      <w:divBdr>
        <w:top w:val="none" w:sz="0" w:space="0" w:color="auto"/>
        <w:left w:val="none" w:sz="0" w:space="0" w:color="auto"/>
        <w:bottom w:val="none" w:sz="0" w:space="0" w:color="auto"/>
        <w:right w:val="none" w:sz="0" w:space="0" w:color="auto"/>
      </w:divBdr>
    </w:div>
    <w:div w:id="1741437961">
      <w:bodyDiv w:val="1"/>
      <w:marLeft w:val="0"/>
      <w:marRight w:val="0"/>
      <w:marTop w:val="0"/>
      <w:marBottom w:val="0"/>
      <w:divBdr>
        <w:top w:val="none" w:sz="0" w:space="0" w:color="auto"/>
        <w:left w:val="none" w:sz="0" w:space="0" w:color="auto"/>
        <w:bottom w:val="none" w:sz="0" w:space="0" w:color="auto"/>
        <w:right w:val="none" w:sz="0" w:space="0" w:color="auto"/>
      </w:divBdr>
    </w:div>
    <w:div w:id="1804812222">
      <w:bodyDiv w:val="1"/>
      <w:marLeft w:val="0"/>
      <w:marRight w:val="0"/>
      <w:marTop w:val="0"/>
      <w:marBottom w:val="0"/>
      <w:divBdr>
        <w:top w:val="none" w:sz="0" w:space="0" w:color="auto"/>
        <w:left w:val="none" w:sz="0" w:space="0" w:color="auto"/>
        <w:bottom w:val="none" w:sz="0" w:space="0" w:color="auto"/>
        <w:right w:val="none" w:sz="0" w:space="0" w:color="auto"/>
      </w:divBdr>
    </w:div>
    <w:div w:id="1815757876">
      <w:bodyDiv w:val="1"/>
      <w:marLeft w:val="0"/>
      <w:marRight w:val="0"/>
      <w:marTop w:val="0"/>
      <w:marBottom w:val="0"/>
      <w:divBdr>
        <w:top w:val="none" w:sz="0" w:space="0" w:color="auto"/>
        <w:left w:val="none" w:sz="0" w:space="0" w:color="auto"/>
        <w:bottom w:val="none" w:sz="0" w:space="0" w:color="auto"/>
        <w:right w:val="none" w:sz="0" w:space="0" w:color="auto"/>
      </w:divBdr>
    </w:div>
    <w:div w:id="1933009668">
      <w:bodyDiv w:val="1"/>
      <w:marLeft w:val="0"/>
      <w:marRight w:val="0"/>
      <w:marTop w:val="0"/>
      <w:marBottom w:val="0"/>
      <w:divBdr>
        <w:top w:val="none" w:sz="0" w:space="0" w:color="auto"/>
        <w:left w:val="none" w:sz="0" w:space="0" w:color="auto"/>
        <w:bottom w:val="none" w:sz="0" w:space="0" w:color="auto"/>
        <w:right w:val="none" w:sz="0" w:space="0" w:color="auto"/>
      </w:divBdr>
    </w:div>
    <w:div w:id="21019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lbotelematico.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D2EE-C0FD-48A0-8321-FE2AE5B0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1217</Words>
  <Characters>7313</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SERVIZI TECNICI</vt:lpstr>
    </vt:vector>
  </TitlesOfParts>
  <Company>Comune di Pergine</Company>
  <LinksUpToDate>false</LinksUpToDate>
  <CharactersWithSpaces>8513</CharactersWithSpaces>
  <SharedDoc>false</SharedDoc>
  <HLinks>
    <vt:vector size="6" baseType="variant">
      <vt:variant>
        <vt:i4>7798895</vt:i4>
      </vt:variant>
      <vt:variant>
        <vt:i4>0</vt:i4>
      </vt:variant>
      <vt:variant>
        <vt:i4>0</vt:i4>
      </vt:variant>
      <vt:variant>
        <vt:i4>5</vt:i4>
      </vt:variant>
      <vt:variant>
        <vt:lpwstr>http://www.albocomunebaselgadipine.it/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TECNICI</dc:title>
  <dc:creator>ufficio tecnico comunale</dc:creator>
  <cp:lastModifiedBy>Santuari Lia</cp:lastModifiedBy>
  <cp:revision>10</cp:revision>
  <cp:lastPrinted>2018-12-03T12:43:00Z</cp:lastPrinted>
  <dcterms:created xsi:type="dcterms:W3CDTF">2018-12-03T12:40:00Z</dcterms:created>
  <dcterms:modified xsi:type="dcterms:W3CDTF">2018-12-03T12:44:00Z</dcterms:modified>
</cp:coreProperties>
</file>